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documentparent-section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80"/>
        <w:gridCol w:w="2840"/>
        <w:gridCol w:w="540"/>
        <w:gridCol w:w="300"/>
        <w:gridCol w:w="7600"/>
        <w:gridCol w:w="480"/>
      </w:tblGrid>
      <w:tr w:rsidR="00B653C7" w:rsidRPr="00AE6A7C" w14:paraId="5ACA843C" w14:textId="77777777">
        <w:trPr>
          <w:trHeight w:val="14840"/>
          <w:tblCellSpacing w:w="0" w:type="dxa"/>
        </w:trPr>
        <w:tc>
          <w:tcPr>
            <w:tcW w:w="480" w:type="dxa"/>
            <w:shd w:val="clear" w:color="auto" w:fill="2F5276"/>
            <w:tcMar>
              <w:top w:w="480" w:type="dxa"/>
              <w:left w:w="0" w:type="dxa"/>
              <w:bottom w:w="480" w:type="dxa"/>
              <w:right w:w="0" w:type="dxa"/>
            </w:tcMar>
            <w:hideMark/>
          </w:tcPr>
          <w:p w14:paraId="19934168" w14:textId="77777777" w:rsidR="00B653C7" w:rsidRDefault="00B653C7">
            <w:pPr>
              <w:rPr>
                <w:rFonts w:ascii="Monda" w:eastAsia="Monda" w:hAnsi="Monda" w:cs="Monda"/>
                <w:color w:val="333333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2F5276"/>
            <w:tcMar>
              <w:top w:w="480" w:type="dxa"/>
              <w:left w:w="0" w:type="dxa"/>
              <w:bottom w:w="480" w:type="dxa"/>
              <w:right w:w="0" w:type="dxa"/>
            </w:tcMar>
            <w:hideMark/>
          </w:tcPr>
          <w:p w14:paraId="4140F71E" w14:textId="211E85D9" w:rsidR="00B653C7" w:rsidRPr="00C025BA" w:rsidRDefault="00000000">
            <w:pPr>
              <w:pStyle w:val="documenthome"/>
              <w:spacing w:before="1700" w:after="220" w:line="300" w:lineRule="atLeast"/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  <w:lang w:val="es-ES"/>
              </w:rPr>
            </w:pPr>
            <w:r w:rsidRPr="00C025BA">
              <w:rPr>
                <w:rStyle w:val="documentcity-name"/>
                <w:rFonts w:ascii="Monda" w:eastAsia="Monda" w:hAnsi="Monda" w:cs="Monda"/>
                <w:color w:val="FFFFFF"/>
                <w:sz w:val="20"/>
                <w:szCs w:val="20"/>
                <w:lang w:val="es-ES"/>
              </w:rPr>
              <w:t>Atlanta</w:t>
            </w:r>
            <w:r w:rsidRPr="00C025BA">
              <w:rPr>
                <w:rStyle w:val="span"/>
                <w:rFonts w:ascii="Monda" w:eastAsia="Monda" w:hAnsi="Monda" w:cs="Monda"/>
                <w:color w:val="FFFFFF"/>
                <w:sz w:val="20"/>
                <w:szCs w:val="20"/>
                <w:lang w:val="es-ES"/>
              </w:rPr>
              <w:t>, GA, USA</w:t>
            </w:r>
          </w:p>
          <w:p w14:paraId="7455068C" w14:textId="77777777" w:rsidR="00B653C7" w:rsidRPr="00C025BA" w:rsidRDefault="00000000">
            <w:pPr>
              <w:pStyle w:val="documentleft-boxcellphone"/>
              <w:spacing w:after="100" w:line="240" w:lineRule="exact"/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  <w:lang w:val="es-ES"/>
              </w:rPr>
            </w:pPr>
            <w:r w:rsidRPr="00C025BA">
              <w:rPr>
                <w:rStyle w:val="span"/>
                <w:rFonts w:ascii="Monda" w:eastAsia="Monda" w:hAnsi="Monda" w:cs="Monda"/>
                <w:color w:val="FFFFFF"/>
                <w:sz w:val="20"/>
                <w:szCs w:val="20"/>
                <w:lang w:val="es-ES"/>
              </w:rPr>
              <w:t>404-626-8323</w:t>
            </w:r>
          </w:p>
          <w:p w14:paraId="7CE92217" w14:textId="77777777" w:rsidR="00B653C7" w:rsidRPr="00C025BA" w:rsidRDefault="00000000">
            <w:pPr>
              <w:pStyle w:val="documentleft-boxemail"/>
              <w:spacing w:after="100" w:line="240" w:lineRule="exact"/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  <w:lang w:val="es-ES"/>
              </w:rPr>
            </w:pPr>
            <w:r w:rsidRPr="00C025BA">
              <w:rPr>
                <w:rStyle w:val="documentsectiontxt-bold"/>
                <w:rFonts w:ascii="Monda" w:eastAsia="Monda" w:hAnsi="Monda" w:cs="Monda"/>
                <w:color w:val="FFFFFF"/>
                <w:sz w:val="20"/>
                <w:szCs w:val="20"/>
                <w:lang w:val="es-ES"/>
              </w:rPr>
              <w:t>W:</w:t>
            </w:r>
            <w:r w:rsidRPr="00C025BA">
              <w:rPr>
                <w:rStyle w:val="span"/>
                <w:rFonts w:ascii="Monda" w:eastAsia="Monda" w:hAnsi="Monda" w:cs="Monda"/>
                <w:color w:val="FFFFFF"/>
                <w:sz w:val="20"/>
                <w:szCs w:val="20"/>
                <w:lang w:val="es-ES"/>
              </w:rPr>
              <w:t> david@peachstate.net</w:t>
            </w:r>
          </w:p>
          <w:p w14:paraId="16CDC8AA" w14:textId="77777777" w:rsidR="00B653C7" w:rsidRDefault="00000000">
            <w:pPr>
              <w:pStyle w:val="div"/>
              <w:spacing w:before="220" w:after="220" w:line="280" w:lineRule="atLeast"/>
              <w:rPr>
                <w:rStyle w:val="documentleft-box"/>
                <w:rFonts w:ascii="Monda" w:eastAsia="Monda" w:hAnsi="Monda" w:cs="Monda"/>
                <w:b/>
                <w:bCs/>
                <w:shd w:val="clear" w:color="auto" w:fill="auto"/>
              </w:rPr>
            </w:pPr>
            <w:r>
              <w:rPr>
                <w:rStyle w:val="documentleft-box"/>
                <w:rFonts w:ascii="Monda" w:eastAsia="Monda" w:hAnsi="Monda" w:cs="Monda"/>
                <w:b/>
                <w:bCs/>
                <w:shd w:val="clear" w:color="auto" w:fill="auto"/>
              </w:rPr>
              <w:t>Skills</w:t>
            </w:r>
          </w:p>
          <w:p w14:paraId="6F97E26B" w14:textId="2C8263D9" w:rsidR="00B653C7" w:rsidRDefault="00000000">
            <w:pPr>
              <w:pStyle w:val="documentleft-boxskillparagraphulli"/>
              <w:numPr>
                <w:ilvl w:val="0"/>
                <w:numId w:val="1"/>
              </w:numPr>
              <w:spacing w:after="100" w:line="300" w:lineRule="atLeast"/>
              <w:ind w:left="160" w:hanging="160"/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  <w:t xml:space="preserve">Visual Design: Graphic design, branding, </w:t>
            </w:r>
            <w:r w:rsidR="00BD23D1"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  <w:t xml:space="preserve">UX, </w:t>
            </w:r>
            <w:r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  <w:t>illustration, and animation</w:t>
            </w:r>
          </w:p>
          <w:p w14:paraId="30D619B5" w14:textId="77777777" w:rsidR="00B653C7" w:rsidRDefault="00000000">
            <w:pPr>
              <w:pStyle w:val="documentleft-boxskillparagraphulli"/>
              <w:numPr>
                <w:ilvl w:val="0"/>
                <w:numId w:val="2"/>
              </w:numPr>
              <w:spacing w:after="100" w:line="300" w:lineRule="atLeast"/>
              <w:ind w:left="160" w:hanging="160"/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  <w:t>Digital Media: SharePoint design, user experience, and content management</w:t>
            </w:r>
          </w:p>
          <w:p w14:paraId="7EB569C2" w14:textId="0C12847F" w:rsidR="00B103FE" w:rsidRDefault="00000000" w:rsidP="00B103FE">
            <w:pPr>
              <w:pStyle w:val="div"/>
              <w:spacing w:before="220" w:after="220" w:line="280" w:lineRule="atLeast"/>
              <w:rPr>
                <w:rStyle w:val="documentleft-box"/>
                <w:rFonts w:ascii="Monda" w:eastAsia="Monda" w:hAnsi="Monda" w:cs="Monda"/>
                <w:b/>
                <w:bCs/>
                <w:shd w:val="clear" w:color="auto" w:fill="auto"/>
              </w:rPr>
            </w:pPr>
            <w:r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  <w:t>Content Creation: Writing, photography, and video production</w:t>
            </w:r>
            <w:r w:rsidR="00B103FE"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  <w:br/>
            </w:r>
            <w:r w:rsidR="00B103FE"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  <w:br/>
            </w:r>
            <w:r w:rsidR="00B103FE">
              <w:rPr>
                <w:rStyle w:val="documentleft-box"/>
                <w:rFonts w:ascii="Monda" w:eastAsia="Monda" w:hAnsi="Monda" w:cs="Monda"/>
                <w:b/>
                <w:bCs/>
                <w:shd w:val="clear" w:color="auto" w:fill="auto"/>
              </w:rPr>
              <w:t>Awards</w:t>
            </w:r>
          </w:p>
          <w:p w14:paraId="12AE9B2B" w14:textId="77777777" w:rsidR="00B653C7" w:rsidRDefault="00B103FE" w:rsidP="00126A4A">
            <w:pPr>
              <w:pStyle w:val="documentleft-boxskillparagraphulli"/>
              <w:numPr>
                <w:ilvl w:val="0"/>
                <w:numId w:val="3"/>
              </w:numPr>
              <w:spacing w:after="100" w:line="300" w:lineRule="atLeast"/>
              <w:ind w:left="160" w:hanging="160"/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  <w:t>18 Home Depot Homer Awards for Excellence</w:t>
            </w:r>
          </w:p>
          <w:p w14:paraId="5D082E16" w14:textId="77777777" w:rsidR="00B103FE" w:rsidRDefault="00B103FE" w:rsidP="00126A4A">
            <w:pPr>
              <w:pStyle w:val="documentleft-boxskillparagraphulli"/>
              <w:numPr>
                <w:ilvl w:val="0"/>
                <w:numId w:val="3"/>
              </w:numPr>
              <w:spacing w:after="100" w:line="300" w:lineRule="atLeast"/>
              <w:ind w:left="160" w:hanging="160"/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  <w:t>2x Marcom Award for Creative Design</w:t>
            </w:r>
          </w:p>
          <w:p w14:paraId="77AC2932" w14:textId="5D944404" w:rsidR="00B103FE" w:rsidRPr="00126A4A" w:rsidRDefault="00B103FE" w:rsidP="00126A4A">
            <w:pPr>
              <w:pStyle w:val="documentleft-boxskillparagraphulli"/>
              <w:numPr>
                <w:ilvl w:val="0"/>
                <w:numId w:val="3"/>
              </w:numPr>
              <w:spacing w:after="100" w:line="300" w:lineRule="atLeast"/>
              <w:ind w:left="160" w:hanging="160"/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  <w:t>Photography: Cover Award Winner for SJ Magazine</w:t>
            </w:r>
          </w:p>
        </w:tc>
        <w:tc>
          <w:tcPr>
            <w:tcW w:w="540" w:type="dxa"/>
            <w:shd w:val="clear" w:color="auto" w:fill="2F5276"/>
            <w:tcMar>
              <w:top w:w="480" w:type="dxa"/>
              <w:left w:w="0" w:type="dxa"/>
              <w:bottom w:w="480" w:type="dxa"/>
              <w:right w:w="0" w:type="dxa"/>
            </w:tcMar>
            <w:hideMark/>
          </w:tcPr>
          <w:p w14:paraId="22B56D69" w14:textId="4B6B8607" w:rsidR="00B653C7" w:rsidRDefault="00B653C7">
            <w:pPr>
              <w:pStyle w:val="documentmidleftpaddingcellParagraph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line="300" w:lineRule="atLeast"/>
              <w:textAlignment w:val="auto"/>
              <w:rPr>
                <w:rStyle w:val="documentmidleftpaddingcell"/>
                <w:rFonts w:ascii="Monda" w:eastAsia="Monda" w:hAnsi="Monda" w:cs="Monda"/>
                <w:color w:val="333333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00" w:type="dxa"/>
            <w:tcMar>
              <w:top w:w="480" w:type="dxa"/>
              <w:left w:w="0" w:type="dxa"/>
              <w:bottom w:w="480" w:type="dxa"/>
              <w:right w:w="0" w:type="dxa"/>
            </w:tcMar>
            <w:hideMark/>
          </w:tcPr>
          <w:p w14:paraId="25330D91" w14:textId="3665C76F" w:rsidR="00B653C7" w:rsidRDefault="00B653C7">
            <w:pPr>
              <w:pStyle w:val="documentmidleftpaddingcellParagraph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line="300" w:lineRule="atLeast"/>
              <w:textAlignment w:val="auto"/>
              <w:rPr>
                <w:rStyle w:val="documentmidleftpaddingcell"/>
                <w:rFonts w:ascii="Monda" w:eastAsia="Monda" w:hAnsi="Monda" w:cs="Monda"/>
                <w:color w:val="333333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600" w:type="dxa"/>
            <w:tcMar>
              <w:top w:w="0" w:type="dxa"/>
              <w:left w:w="0" w:type="dxa"/>
              <w:bottom w:w="480" w:type="dxa"/>
              <w:right w:w="0" w:type="dxa"/>
            </w:tcMar>
            <w:hideMark/>
          </w:tcPr>
          <w:p w14:paraId="329C44E6" w14:textId="4521B9D1" w:rsidR="00B653C7" w:rsidRDefault="00277020">
            <w:pPr>
              <w:pStyle w:val="documentnamefield"/>
              <w:spacing w:line="620" w:lineRule="exact"/>
              <w:rPr>
                <w:rStyle w:val="documentparent-sectionright-box"/>
                <w:rFonts w:ascii="Cinzel Decorative" w:eastAsia="Cinzel Decorative" w:hAnsi="Cinzel Decorative" w:cs="Cinzel Decorative"/>
                <w:b/>
                <w:bCs/>
                <w:color w:val="2F5276"/>
                <w:sz w:val="56"/>
                <w:szCs w:val="56"/>
              </w:rPr>
            </w:pPr>
            <w:r>
              <w:rPr>
                <w:rFonts w:ascii="Cinzel Decorative" w:eastAsia="Cinzel Decorative" w:hAnsi="Cinzel Decorative" w:cs="Cinzel Decorative"/>
                <w:b/>
                <w:bCs/>
                <w:noProof/>
                <w:color w:val="2F5276"/>
                <w:sz w:val="56"/>
                <w:szCs w:val="56"/>
              </w:rPr>
              <w:drawing>
                <wp:anchor distT="0" distB="0" distL="114300" distR="114300" simplePos="0" relativeHeight="251666944" behindDoc="0" locked="0" layoutInCell="1" allowOverlap="1" wp14:anchorId="395A1FA5" wp14:editId="51ED3782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166370</wp:posOffset>
                  </wp:positionV>
                  <wp:extent cx="2399669" cy="579120"/>
                  <wp:effectExtent l="0" t="0" r="635" b="0"/>
                  <wp:wrapNone/>
                  <wp:docPr id="1181013412" name="Picture 2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013412" name="Picture 2" descr="A black background with a black square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669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7A24C16" w14:textId="17AC395F" w:rsidR="00B653C7" w:rsidRDefault="00B653C7">
            <w:pPr>
              <w:pStyle w:val="documentgraphic"/>
              <w:spacing w:line="240" w:lineRule="exact"/>
              <w:rPr>
                <w:rStyle w:val="documentparent-sectionright-box"/>
                <w:rFonts w:ascii="Cinzel Decorative" w:eastAsia="Cinzel Decorative" w:hAnsi="Cinzel Decorative" w:cs="Cinzel Decorative"/>
                <w:b/>
                <w:bCs/>
                <w:color w:val="333333"/>
                <w:sz w:val="20"/>
                <w:szCs w:val="20"/>
              </w:rPr>
            </w:pPr>
          </w:p>
          <w:p w14:paraId="084DD7DD" w14:textId="036FCC6A" w:rsidR="00B653C7" w:rsidRDefault="00C025BA">
            <w:pPr>
              <w:pStyle w:val="documentright-boxsectiontitle"/>
              <w:spacing w:before="220" w:after="220" w:line="280" w:lineRule="atLeast"/>
              <w:rPr>
                <w:rStyle w:val="documentparent-sectionright-box"/>
                <w:rFonts w:ascii="Monda" w:eastAsia="Monda" w:hAnsi="Monda" w:cs="Monda"/>
                <w:b/>
                <w:bCs/>
              </w:rPr>
            </w:pPr>
            <w:r>
              <w:rPr>
                <w:rStyle w:val="documentparent-sectionright-box"/>
                <w:rFonts w:ascii="Monda" w:eastAsia="Monda" w:hAnsi="Monda" w:cs="Monda"/>
                <w:b/>
                <w:bCs/>
              </w:rPr>
              <w:br/>
              <w:t>Professional Summary</w:t>
            </w:r>
          </w:p>
          <w:p w14:paraId="2EC499F8" w14:textId="3AF46466" w:rsidR="00B653C7" w:rsidRPr="005F6A8F" w:rsidRDefault="00FE601D">
            <w:pPr>
              <w:pStyle w:val="documentright-boxsectiontitle"/>
              <w:spacing w:before="220" w:line="280" w:lineRule="atLeas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 w:rsidRPr="00FE601D">
              <w:rPr>
                <w:rFonts w:ascii="Monda" w:eastAsia="Monda" w:hAnsi="Monda" w:cs="Monda"/>
                <w:color w:val="333333"/>
                <w:sz w:val="20"/>
                <w:szCs w:val="20"/>
              </w:rPr>
              <w:t>I'm seeking a senior creative or marketing leadership role where I can shape brand strategy, lead multimedia and UX projects, and manage cross-functional teams. I want a position that values both creative vision and technical skill, with opportunities to drive impactful design work, mentor others, and contribute directly to company growth.</w:t>
            </w:r>
            <w:r w:rsidR="005F6A8F"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br/>
            </w:r>
            <w:r w:rsidR="005F6A8F"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br/>
            </w:r>
            <w:r w:rsidR="005F6A8F">
              <w:rPr>
                <w:rStyle w:val="documentparent-sectionright-box"/>
                <w:rFonts w:ascii="Monda" w:eastAsia="Monda" w:hAnsi="Monda" w:cs="Monda"/>
                <w:b/>
                <w:bCs/>
              </w:rPr>
              <w:t>Experience</w:t>
            </w:r>
          </w:p>
          <w:p w14:paraId="47538860" w14:textId="77777777" w:rsidR="00B653C7" w:rsidRDefault="00000000">
            <w:pPr>
              <w:pStyle w:val="div"/>
              <w:spacing w:line="220" w:lineRule="exac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 </w:t>
            </w:r>
          </w:p>
          <w:p w14:paraId="6AA39713" w14:textId="77777777" w:rsidR="00B653C7" w:rsidRDefault="00000000">
            <w:pPr>
              <w:pStyle w:val="div"/>
              <w:spacing w:line="300" w:lineRule="atLeas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Home Depot | Atlanta</w:t>
            </w:r>
            <w:r>
              <w:rPr>
                <w:rStyle w:val="span"/>
                <w:rFonts w:ascii="Monda" w:eastAsia="Monda" w:hAnsi="Monda" w:cs="Monda"/>
                <w:color w:val="333333"/>
                <w:sz w:val="20"/>
                <w:szCs w:val="20"/>
              </w:rPr>
              <w:t xml:space="preserve">, </w:t>
            </w: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GA</w:t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</w:t>
            </w:r>
          </w:p>
          <w:tbl>
            <w:tblPr>
              <w:tblStyle w:val="documentright-boxmultiparasecparagraph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20"/>
              <w:gridCol w:w="140"/>
              <w:gridCol w:w="7340"/>
            </w:tblGrid>
            <w:tr w:rsidR="00B653C7" w14:paraId="3F6A8F94" w14:textId="77777777">
              <w:trPr>
                <w:tblCellSpacing w:w="0" w:type="dxa"/>
              </w:trPr>
              <w:tc>
                <w:tcPr>
                  <w:tcW w:w="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0E7A9B1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140" w:type="dxa"/>
                  <w:tcBorders>
                    <w:left w:val="single" w:sz="8" w:space="0" w:color="2F5276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65B374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7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A26645" w14:textId="065BE1EC" w:rsidR="00B653C7" w:rsidRDefault="00000000">
                  <w:pPr>
                    <w:pStyle w:val="documentright-boxmultiparasecpaddedline"/>
                    <w:spacing w:line="10" w:lineRule="exac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noProof/>
                      <w:color w:val="333333"/>
                      <w:sz w:val="20"/>
                      <w:szCs w:val="20"/>
                    </w:rPr>
                    <w:drawing>
                      <wp:anchor distT="0" distB="0" distL="114300" distR="114300" simplePos="0" relativeHeight="251649536" behindDoc="0" locked="0" layoutInCell="1" allowOverlap="1" wp14:anchorId="7A0C2B85" wp14:editId="3175D81E">
                        <wp:simplePos x="0" y="0"/>
                        <wp:positionH relativeFrom="column">
                          <wp:posOffset>-127000</wp:posOffset>
                        </wp:positionH>
                        <wp:positionV relativeFrom="paragraph">
                          <wp:posOffset>-63500</wp:posOffset>
                        </wp:positionV>
                        <wp:extent cx="89410" cy="241763"/>
                        <wp:effectExtent l="0" t="0" r="0" b="0"/>
                        <wp:wrapNone/>
                        <wp:docPr id="100002" name="Picture 10000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2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10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6B3A4C17" w14:textId="77777777" w:rsidR="00B653C7" w:rsidRDefault="00000000">
                  <w:pPr>
                    <w:pStyle w:val="documentpaddedlinedates-wrapper"/>
                    <w:spacing w:line="300" w:lineRule="atLeas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May 2017 - Current</w:t>
                  </w:r>
                </w:p>
                <w:p w14:paraId="36860531" w14:textId="32224F66" w:rsidR="00B653C7" w:rsidRDefault="00000000">
                  <w:pPr>
                    <w:spacing w:line="300" w:lineRule="atLeast"/>
                    <w:textAlignment w:val="auto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Senior Support Specialist – Creative D</w:t>
                  </w:r>
                  <w:r w:rsidR="008F452C"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irection</w:t>
                  </w: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4E8205F0" w14:textId="77777777" w:rsidR="00B653C7" w:rsidRDefault="00000000">
                  <w:pPr>
                    <w:pStyle w:val="documentsinglecolumnli"/>
                    <w:numPr>
                      <w:ilvl w:val="0"/>
                      <w:numId w:val="5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Spearheaded multimedia content strategy for corporate engagement initiatives and internal communications platforms</w:t>
                  </w:r>
                </w:p>
                <w:p w14:paraId="6D2A998F" w14:textId="77777777" w:rsidR="00B653C7" w:rsidRDefault="00000000">
                  <w:pPr>
                    <w:pStyle w:val="documentsinglecolumnli"/>
                    <w:numPr>
                      <w:ilvl w:val="0"/>
                      <w:numId w:val="5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Developed and executed high-impact executive presentations utilizing advanced PowerPoint capabilities</w:t>
                  </w:r>
                </w:p>
                <w:p w14:paraId="1651E6D5" w14:textId="77777777" w:rsidR="00B653C7" w:rsidRDefault="00000000">
                  <w:pPr>
                    <w:pStyle w:val="documentsinglecolumnli"/>
                    <w:numPr>
                      <w:ilvl w:val="0"/>
                      <w:numId w:val="5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Conceptualized and designed comprehensive brand assets including logos, iconography, and data visualization materials</w:t>
                  </w:r>
                </w:p>
                <w:p w14:paraId="5F1131CC" w14:textId="77777777" w:rsidR="00B653C7" w:rsidRDefault="00000000">
                  <w:pPr>
                    <w:pStyle w:val="documentsinglecolumnli"/>
                    <w:numPr>
                      <w:ilvl w:val="0"/>
                      <w:numId w:val="5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Authored and published employee spotlight features, enhancing internal brand storytelling</w:t>
                  </w:r>
                </w:p>
                <w:p w14:paraId="31B056B2" w14:textId="77777777" w:rsidR="00B653C7" w:rsidRDefault="00000000">
                  <w:pPr>
                    <w:pStyle w:val="documentsinglecolumnli"/>
                    <w:numPr>
                      <w:ilvl w:val="0"/>
                      <w:numId w:val="5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Produced sophisticated annual and semi-annual corporate performance reports</w:t>
                  </w:r>
                </w:p>
                <w:p w14:paraId="54FAC09B" w14:textId="77777777" w:rsidR="00B653C7" w:rsidRDefault="00000000">
                  <w:pPr>
                    <w:pStyle w:val="documentsinglecolumnli"/>
                    <w:numPr>
                      <w:ilvl w:val="0"/>
                      <w:numId w:val="5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Led user experience and interface design projects across multiple product lines</w:t>
                  </w:r>
                </w:p>
                <w:p w14:paraId="32BBE143" w14:textId="77777777" w:rsidR="00B653C7" w:rsidRDefault="00000000">
                  <w:pPr>
                    <w:pStyle w:val="documentsinglecolumnli"/>
                    <w:numPr>
                      <w:ilvl w:val="0"/>
                      <w:numId w:val="5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Served as chief creative editor for company-wide publication, managing content strategy and visual direction</w:t>
                  </w:r>
                </w:p>
                <w:p w14:paraId="6CBD90D8" w14:textId="77777777" w:rsidR="00B653C7" w:rsidRDefault="00000000">
                  <w:pPr>
                    <w:pStyle w:val="documentsinglecolumnli"/>
                    <w:numPr>
                      <w:ilvl w:val="0"/>
                      <w:numId w:val="5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Architected and implemented multiple SharePoint environments to enhance organizational efficiency</w:t>
                  </w:r>
                </w:p>
              </w:tc>
            </w:tr>
          </w:tbl>
          <w:p w14:paraId="7612E3D3" w14:textId="77777777" w:rsidR="00B653C7" w:rsidRDefault="00000000">
            <w:pPr>
              <w:pStyle w:val="div"/>
              <w:spacing w:line="220" w:lineRule="exac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 </w:t>
            </w:r>
          </w:p>
          <w:p w14:paraId="4DBB054C" w14:textId="77777777" w:rsidR="00B653C7" w:rsidRDefault="00000000">
            <w:pPr>
              <w:pStyle w:val="div"/>
              <w:spacing w:line="300" w:lineRule="atLeas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North Highland Consulting | Atlanta</w:t>
            </w:r>
            <w:r>
              <w:rPr>
                <w:rStyle w:val="span"/>
                <w:rFonts w:ascii="Monda" w:eastAsia="Monda" w:hAnsi="Monda" w:cs="Monda"/>
                <w:color w:val="333333"/>
                <w:sz w:val="20"/>
                <w:szCs w:val="20"/>
              </w:rPr>
              <w:t xml:space="preserve">, </w:t>
            </w: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GA</w:t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</w:t>
            </w:r>
          </w:p>
          <w:tbl>
            <w:tblPr>
              <w:tblStyle w:val="documentright-boxmultiparasecparagraph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20"/>
              <w:gridCol w:w="140"/>
              <w:gridCol w:w="7340"/>
            </w:tblGrid>
            <w:tr w:rsidR="00B653C7" w14:paraId="1894DDD5" w14:textId="77777777">
              <w:trPr>
                <w:tblCellSpacing w:w="0" w:type="dxa"/>
              </w:trPr>
              <w:tc>
                <w:tcPr>
                  <w:tcW w:w="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AC700F7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140" w:type="dxa"/>
                  <w:tcBorders>
                    <w:left w:val="single" w:sz="8" w:space="0" w:color="2F5276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F7CBABA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7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F1457D9" w14:textId="77777777" w:rsidR="00B653C7" w:rsidRDefault="00000000">
                  <w:pPr>
                    <w:pStyle w:val="documentright-boxmultiparasecpaddedline"/>
                    <w:spacing w:line="10" w:lineRule="exac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noProof/>
                      <w:color w:val="333333"/>
                      <w:sz w:val="20"/>
                      <w:szCs w:val="20"/>
                    </w:rPr>
                    <w:drawing>
                      <wp:anchor distT="0" distB="0" distL="114300" distR="114300" simplePos="0" relativeHeight="251650560" behindDoc="0" locked="0" layoutInCell="1" allowOverlap="1" wp14:anchorId="3C310AA7" wp14:editId="10F0BC23">
                        <wp:simplePos x="0" y="0"/>
                        <wp:positionH relativeFrom="column">
                          <wp:posOffset>-127000</wp:posOffset>
                        </wp:positionH>
                        <wp:positionV relativeFrom="paragraph">
                          <wp:posOffset>-63500</wp:posOffset>
                        </wp:positionV>
                        <wp:extent cx="89410" cy="241763"/>
                        <wp:effectExtent l="0" t="0" r="0" b="0"/>
                        <wp:wrapNone/>
                        <wp:docPr id="100004" name="Picture 10000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4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10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5A7AF759" w14:textId="77777777" w:rsidR="00B653C7" w:rsidRDefault="00000000">
                  <w:pPr>
                    <w:pStyle w:val="documentpaddedlinedates-wrapper"/>
                    <w:spacing w:line="300" w:lineRule="atLeas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October 2014 - April 2015</w:t>
                  </w:r>
                </w:p>
                <w:p w14:paraId="3A6FF12A" w14:textId="77777777" w:rsidR="00B653C7" w:rsidRDefault="00000000">
                  <w:pPr>
                    <w:spacing w:line="300" w:lineRule="atLeast"/>
                    <w:textAlignment w:val="auto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Creative Director (Contract)</w:t>
                  </w: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6E3811F4" w14:textId="77777777" w:rsidR="00AE6A7C" w:rsidRDefault="00AE6A7C" w:rsidP="00AE6A7C">
                  <w:pPr>
                    <w:pStyle w:val="documentsinglecolumnli"/>
                    <w:numPr>
                      <w:ilvl w:val="0"/>
                      <w:numId w:val="6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Led UX design projects to boost user satisfaction</w:t>
                  </w:r>
                </w:p>
                <w:p w14:paraId="3C28987F" w14:textId="77777777" w:rsidR="00AE6A7C" w:rsidRDefault="00AE6A7C" w:rsidP="00AE6A7C">
                  <w:pPr>
                    <w:pStyle w:val="documentsinglecolumnli"/>
                    <w:numPr>
                      <w:ilvl w:val="0"/>
                      <w:numId w:val="6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Created SharePoint solutions for better team communication</w:t>
                  </w:r>
                </w:p>
                <w:p w14:paraId="44595296" w14:textId="77777777" w:rsidR="00AE6A7C" w:rsidRDefault="00AE6A7C" w:rsidP="00AE6A7C">
                  <w:pPr>
                    <w:pStyle w:val="documentsinglecolumnli"/>
                    <w:numPr>
                      <w:ilvl w:val="0"/>
                      <w:numId w:val="6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Led company rebranding project and visual identity update</w:t>
                  </w:r>
                </w:p>
                <w:p w14:paraId="16633947" w14:textId="77777777" w:rsidR="00AE6A7C" w:rsidRDefault="00AE6A7C" w:rsidP="00AE6A7C">
                  <w:pPr>
                    <w:pStyle w:val="documentsinglecolumnli"/>
                    <w:numPr>
                      <w:ilvl w:val="0"/>
                      <w:numId w:val="6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Ran digital marketing and social media campaigns</w:t>
                  </w:r>
                </w:p>
                <w:p w14:paraId="4C37ED3B" w14:textId="7622B6B4" w:rsidR="00B653C7" w:rsidRPr="00096726" w:rsidRDefault="00AE6A7C" w:rsidP="00096726">
                  <w:pPr>
                    <w:pStyle w:val="documentsinglecolumnli"/>
                    <w:numPr>
                      <w:ilvl w:val="0"/>
                      <w:numId w:val="6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Produced training materials and multimedia conten</w:t>
                  </w:r>
                  <w:r w:rsidR="00096726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t</w:t>
                  </w:r>
                </w:p>
              </w:tc>
            </w:tr>
          </w:tbl>
          <w:p w14:paraId="220EEF5A" w14:textId="77777777" w:rsidR="00B653C7" w:rsidRDefault="00000000">
            <w:pPr>
              <w:pStyle w:val="div"/>
              <w:spacing w:line="220" w:lineRule="exac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lastRenderedPageBreak/>
              <w:t> </w:t>
            </w:r>
          </w:p>
          <w:p w14:paraId="3201014D" w14:textId="77777777" w:rsidR="00B653C7" w:rsidRDefault="00000000">
            <w:pPr>
              <w:pStyle w:val="div"/>
              <w:spacing w:line="300" w:lineRule="atLeas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Ketchum | GA</w:t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</w:t>
            </w:r>
          </w:p>
          <w:tbl>
            <w:tblPr>
              <w:tblStyle w:val="documentright-boxmultiparasecparagraph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20"/>
              <w:gridCol w:w="140"/>
              <w:gridCol w:w="7340"/>
            </w:tblGrid>
            <w:tr w:rsidR="00B653C7" w14:paraId="4F2D128E" w14:textId="77777777">
              <w:trPr>
                <w:tblCellSpacing w:w="0" w:type="dxa"/>
              </w:trPr>
              <w:tc>
                <w:tcPr>
                  <w:tcW w:w="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B9BA3E3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140" w:type="dxa"/>
                  <w:tcBorders>
                    <w:left w:val="single" w:sz="8" w:space="0" w:color="2F5276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CEB2F27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7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7CD663" w14:textId="77777777" w:rsidR="00B653C7" w:rsidRDefault="00000000">
                  <w:pPr>
                    <w:pStyle w:val="documentright-boxmultiparasecpaddedline"/>
                    <w:spacing w:line="10" w:lineRule="exac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noProof/>
                      <w:color w:val="333333"/>
                      <w:sz w:val="20"/>
                      <w:szCs w:val="20"/>
                    </w:rPr>
                    <w:drawing>
                      <wp:anchor distT="0" distB="0" distL="114300" distR="114300" simplePos="0" relativeHeight="251652608" behindDoc="0" locked="0" layoutInCell="1" allowOverlap="1" wp14:anchorId="02C0B584" wp14:editId="65633A56">
                        <wp:simplePos x="0" y="0"/>
                        <wp:positionH relativeFrom="column">
                          <wp:posOffset>-127000</wp:posOffset>
                        </wp:positionH>
                        <wp:positionV relativeFrom="paragraph">
                          <wp:posOffset>-63500</wp:posOffset>
                        </wp:positionV>
                        <wp:extent cx="89410" cy="241763"/>
                        <wp:effectExtent l="0" t="0" r="0" b="0"/>
                        <wp:wrapNone/>
                        <wp:docPr id="100006" name="Picture 10000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6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10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51399165" w14:textId="77777777" w:rsidR="00B653C7" w:rsidRDefault="00000000">
                  <w:pPr>
                    <w:pStyle w:val="documentpaddedlinedates-wrapper"/>
                    <w:spacing w:line="300" w:lineRule="atLeas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June 2014 - December 2014</w:t>
                  </w:r>
                </w:p>
                <w:p w14:paraId="288BAC3B" w14:textId="77777777" w:rsidR="00B653C7" w:rsidRDefault="00000000">
                  <w:pPr>
                    <w:spacing w:line="300" w:lineRule="atLeast"/>
                    <w:textAlignment w:val="auto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Social Content Manager (Contract)</w:t>
                  </w: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20E3C81C" w14:textId="77777777" w:rsidR="00AE6A7C" w:rsidRDefault="00AE6A7C" w:rsidP="00AE6A7C">
                  <w:pPr>
                    <w:pStyle w:val="documentsinglecolumnli"/>
                    <w:numPr>
                      <w:ilvl w:val="0"/>
                      <w:numId w:val="7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Led Wendy's digital strategy, including content, marketing, social media, and analytics</w:t>
                  </w:r>
                </w:p>
                <w:p w14:paraId="6E04F4B7" w14:textId="6A9B3FE0" w:rsidR="00B653C7" w:rsidRPr="00AE6A7C" w:rsidRDefault="00AE6A7C" w:rsidP="00AE6A7C">
                  <w:pPr>
                    <w:pStyle w:val="documentsinglecolumnli"/>
                    <w:numPr>
                      <w:ilvl w:val="0"/>
                      <w:numId w:val="7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Launched "Best-Kept Secrets in Salads" campaign, reaching 962+ million impressions across 2,000+ media placements and increasing salad sales</w:t>
                  </w:r>
                </w:p>
              </w:tc>
            </w:tr>
          </w:tbl>
          <w:p w14:paraId="0F2DB804" w14:textId="77777777" w:rsidR="00B653C7" w:rsidRDefault="00000000">
            <w:pPr>
              <w:pStyle w:val="div"/>
              <w:spacing w:line="220" w:lineRule="exac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 </w:t>
            </w:r>
          </w:p>
          <w:p w14:paraId="67F9308A" w14:textId="77777777" w:rsidR="00B653C7" w:rsidRDefault="00000000">
            <w:pPr>
              <w:pStyle w:val="div"/>
              <w:spacing w:line="300" w:lineRule="atLeas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CryoMist</w:t>
            </w:r>
            <w:proofErr w:type="spellEnd"/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 xml:space="preserve"> | Johns Creek</w:t>
            </w:r>
            <w:r>
              <w:rPr>
                <w:rStyle w:val="span"/>
                <w:rFonts w:ascii="Monda" w:eastAsia="Monda" w:hAnsi="Monda" w:cs="Monda"/>
                <w:color w:val="333333"/>
                <w:sz w:val="20"/>
                <w:szCs w:val="20"/>
              </w:rPr>
              <w:t xml:space="preserve">, </w:t>
            </w: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GA</w:t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</w:t>
            </w:r>
          </w:p>
          <w:tbl>
            <w:tblPr>
              <w:tblStyle w:val="documentright-boxmultiparasecparagraph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20"/>
              <w:gridCol w:w="140"/>
              <w:gridCol w:w="7340"/>
            </w:tblGrid>
            <w:tr w:rsidR="00B653C7" w14:paraId="4DDD9A27" w14:textId="77777777">
              <w:trPr>
                <w:tblCellSpacing w:w="0" w:type="dxa"/>
              </w:trPr>
              <w:tc>
                <w:tcPr>
                  <w:tcW w:w="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DC81C16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140" w:type="dxa"/>
                  <w:tcBorders>
                    <w:left w:val="single" w:sz="8" w:space="0" w:color="2F5276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0EA5ECB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7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A4373AE" w14:textId="77777777" w:rsidR="00B653C7" w:rsidRDefault="00000000">
                  <w:pPr>
                    <w:pStyle w:val="documentright-boxmultiparasecpaddedline"/>
                    <w:spacing w:line="10" w:lineRule="exac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noProof/>
                      <w:color w:val="333333"/>
                      <w:sz w:val="20"/>
                      <w:szCs w:val="20"/>
                    </w:rPr>
                    <w:drawing>
                      <wp:anchor distT="0" distB="0" distL="114300" distR="114300" simplePos="0" relativeHeight="251653632" behindDoc="0" locked="0" layoutInCell="1" allowOverlap="1" wp14:anchorId="42D5F13B" wp14:editId="2AC1CFAF">
                        <wp:simplePos x="0" y="0"/>
                        <wp:positionH relativeFrom="column">
                          <wp:posOffset>-127000</wp:posOffset>
                        </wp:positionH>
                        <wp:positionV relativeFrom="paragraph">
                          <wp:posOffset>-63500</wp:posOffset>
                        </wp:positionV>
                        <wp:extent cx="89410" cy="241763"/>
                        <wp:effectExtent l="0" t="0" r="0" b="0"/>
                        <wp:wrapNone/>
                        <wp:docPr id="100008" name="Picture 10000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8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10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28B99D33" w14:textId="77777777" w:rsidR="00B653C7" w:rsidRDefault="00000000">
                  <w:pPr>
                    <w:pStyle w:val="documentpaddedlinedates-wrapper"/>
                    <w:spacing w:line="300" w:lineRule="atLeas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July 2013 - June 2014</w:t>
                  </w:r>
                </w:p>
                <w:p w14:paraId="73D06FD6" w14:textId="0DDD88C3" w:rsidR="00B653C7" w:rsidRDefault="00000000">
                  <w:pPr>
                    <w:spacing w:line="300" w:lineRule="atLeast"/>
                    <w:textAlignment w:val="auto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Creative Director</w:t>
                  </w:r>
                </w:p>
                <w:p w14:paraId="131AEF49" w14:textId="77777777" w:rsidR="00AE6A7C" w:rsidRDefault="00AE6A7C" w:rsidP="00AE6A7C">
                  <w:pPr>
                    <w:pStyle w:val="documentsinglecolumnli"/>
                    <w:numPr>
                      <w:ilvl w:val="0"/>
                      <w:numId w:val="8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Created marketing materials including ads, websites, and branding</w:t>
                  </w:r>
                </w:p>
                <w:p w14:paraId="0470BD5D" w14:textId="77777777" w:rsidR="00AE6A7C" w:rsidRDefault="00AE6A7C" w:rsidP="00AE6A7C">
                  <w:pPr>
                    <w:pStyle w:val="documentsinglecolumnli"/>
                    <w:numPr>
                      <w:ilvl w:val="0"/>
                      <w:numId w:val="8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Led a team of designers, writers, and developers</w:t>
                  </w:r>
                </w:p>
                <w:p w14:paraId="4E281DC0" w14:textId="77777777" w:rsidR="00AE6A7C" w:rsidRDefault="00AE6A7C" w:rsidP="00AE6A7C">
                  <w:pPr>
                    <w:pStyle w:val="documentsinglecolumnli"/>
                    <w:numPr>
                      <w:ilvl w:val="0"/>
                      <w:numId w:val="8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Grew website traffic by 121% through SEO improvements</w:t>
                  </w:r>
                </w:p>
                <w:p w14:paraId="2D91CFCC" w14:textId="7B20CF60" w:rsidR="00B653C7" w:rsidRPr="00AE6A7C" w:rsidRDefault="00AE6A7C" w:rsidP="00AE6A7C">
                  <w:pPr>
                    <w:pStyle w:val="documentsinglecolumnli"/>
                    <w:numPr>
                      <w:ilvl w:val="0"/>
                      <w:numId w:val="8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Used Google Analytics to track and improve site performance</w:t>
                  </w:r>
                </w:p>
              </w:tc>
            </w:tr>
          </w:tbl>
          <w:p w14:paraId="0E0E53E9" w14:textId="6876E06B" w:rsidR="00B653C7" w:rsidRDefault="00000000" w:rsidP="00733115">
            <w:pPr>
              <w:pStyle w:val="div"/>
              <w:spacing w:line="220" w:lineRule="exac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  </w:t>
            </w:r>
            <w:r w:rsidR="00126A4A"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br/>
            </w: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BKV Advertising</w:t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</w:t>
            </w:r>
          </w:p>
          <w:tbl>
            <w:tblPr>
              <w:tblStyle w:val="documentright-boxmultiparasecparagraph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20"/>
              <w:gridCol w:w="140"/>
              <w:gridCol w:w="7340"/>
            </w:tblGrid>
            <w:tr w:rsidR="00B653C7" w14:paraId="5AF1732A" w14:textId="77777777">
              <w:trPr>
                <w:tblCellSpacing w:w="0" w:type="dxa"/>
              </w:trPr>
              <w:tc>
                <w:tcPr>
                  <w:tcW w:w="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6B5B8AE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140" w:type="dxa"/>
                  <w:tcBorders>
                    <w:left w:val="single" w:sz="8" w:space="0" w:color="2F5276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47ADD68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7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88C8B5D" w14:textId="77777777" w:rsidR="00B653C7" w:rsidRDefault="00000000">
                  <w:pPr>
                    <w:pStyle w:val="documentright-boxmultiparasecpaddedline"/>
                    <w:spacing w:line="10" w:lineRule="exac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noProof/>
                      <w:color w:val="333333"/>
                      <w:sz w:val="20"/>
                      <w:szCs w:val="20"/>
                    </w:rPr>
                    <w:drawing>
                      <wp:anchor distT="0" distB="0" distL="114300" distR="114300" simplePos="0" relativeHeight="251655680" behindDoc="0" locked="0" layoutInCell="1" allowOverlap="1" wp14:anchorId="5F33DA02" wp14:editId="59C0F47C">
                        <wp:simplePos x="0" y="0"/>
                        <wp:positionH relativeFrom="column">
                          <wp:posOffset>-127000</wp:posOffset>
                        </wp:positionH>
                        <wp:positionV relativeFrom="paragraph">
                          <wp:posOffset>-63500</wp:posOffset>
                        </wp:positionV>
                        <wp:extent cx="89410" cy="241763"/>
                        <wp:effectExtent l="0" t="0" r="0" b="0"/>
                        <wp:wrapNone/>
                        <wp:docPr id="100012" name="Picture 10001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2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10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52CB4B8C" w14:textId="77777777" w:rsidR="00B653C7" w:rsidRDefault="00000000">
                  <w:pPr>
                    <w:pStyle w:val="documentpaddedlinedates-wrapper"/>
                    <w:spacing w:line="300" w:lineRule="atLeas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September 2012 - January 2013</w:t>
                  </w:r>
                </w:p>
                <w:p w14:paraId="5C1E0EC0" w14:textId="77777777" w:rsidR="00B653C7" w:rsidRDefault="00000000">
                  <w:pPr>
                    <w:spacing w:line="300" w:lineRule="atLeast"/>
                    <w:textAlignment w:val="auto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Creative Director (contract)</w:t>
                  </w: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5B37C36A" w14:textId="77777777" w:rsidR="00AE6A7C" w:rsidRPr="00AE6A7C" w:rsidRDefault="00AE6A7C" w:rsidP="00AE6A7C">
                  <w:pPr>
                    <w:pStyle w:val="documentsinglecolumnli"/>
                    <w:numPr>
                      <w:ilvl w:val="0"/>
                      <w:numId w:val="10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Partnered with cross-functional teams to develop creative concepts that </w:t>
                  </w:r>
                  <w:proofErr w:type="gramStart"/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met</w:t>
                  </w:r>
                  <w:proofErr w:type="gramEnd"/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client advertising objectives</w:t>
                  </w:r>
                </w:p>
                <w:p w14:paraId="0550AC60" w14:textId="4941784E" w:rsidR="00AE6A7C" w:rsidRPr="00AE6A7C" w:rsidRDefault="00AE6A7C" w:rsidP="00AE6A7C">
                  <w:pPr>
                    <w:pStyle w:val="documentsinglecolumnli"/>
                    <w:numPr>
                      <w:ilvl w:val="0"/>
                      <w:numId w:val="10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Served as primary client contact for digital and social media initiatives</w:t>
                  </w:r>
                </w:p>
                <w:p w14:paraId="02F1A3D0" w14:textId="7A957D37" w:rsidR="00AE6A7C" w:rsidRPr="00AE6A7C" w:rsidRDefault="00AE6A7C" w:rsidP="00AE6A7C">
                  <w:pPr>
                    <w:pStyle w:val="documentsinglecolumnli"/>
                    <w:numPr>
                      <w:ilvl w:val="0"/>
                      <w:numId w:val="10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Designed comprehensive visual materials including layouts and site maps while ensuring brand compliance</w:t>
                  </w:r>
                </w:p>
                <w:p w14:paraId="4FC94810" w14:textId="74F2F27F" w:rsidR="00AE6A7C" w:rsidRPr="00AE6A7C" w:rsidRDefault="00AE6A7C" w:rsidP="00AE6A7C">
                  <w:pPr>
                    <w:pStyle w:val="documentsinglecolumnli"/>
                    <w:numPr>
                      <w:ilvl w:val="0"/>
                      <w:numId w:val="10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Analyzed performance metrics to optimize practices and improve outcomes</w:t>
                  </w:r>
                </w:p>
                <w:p w14:paraId="3F69DA88" w14:textId="4E9AD7E9" w:rsidR="00B653C7" w:rsidRPr="00AE6A7C" w:rsidRDefault="00AE6A7C" w:rsidP="00AE6A7C">
                  <w:pPr>
                    <w:pStyle w:val="documentsinglecolumnli"/>
                    <w:numPr>
                      <w:ilvl w:val="0"/>
                      <w:numId w:val="10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Collaborated with technical teams to implement website functionality, tracking systems, and database solutions</w:t>
                  </w:r>
                </w:p>
              </w:tc>
            </w:tr>
          </w:tbl>
          <w:p w14:paraId="7BDBF157" w14:textId="77777777" w:rsidR="00B653C7" w:rsidRDefault="00000000">
            <w:pPr>
              <w:pStyle w:val="div"/>
              <w:spacing w:line="220" w:lineRule="exac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 </w:t>
            </w:r>
          </w:p>
          <w:p w14:paraId="3FC683B4" w14:textId="77777777" w:rsidR="00B653C7" w:rsidRDefault="00000000">
            <w:pPr>
              <w:pStyle w:val="div"/>
              <w:spacing w:line="300" w:lineRule="atLeas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WebMD | Atlanta</w:t>
            </w:r>
            <w:r>
              <w:rPr>
                <w:rStyle w:val="span"/>
                <w:rFonts w:ascii="Monda" w:eastAsia="Monda" w:hAnsi="Monda" w:cs="Monda"/>
                <w:color w:val="333333"/>
                <w:sz w:val="20"/>
                <w:szCs w:val="20"/>
              </w:rPr>
              <w:t xml:space="preserve">, </w:t>
            </w: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GA</w:t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</w:t>
            </w:r>
          </w:p>
          <w:tbl>
            <w:tblPr>
              <w:tblStyle w:val="documentright-boxmultiparasecparagraph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20"/>
              <w:gridCol w:w="140"/>
              <w:gridCol w:w="7340"/>
            </w:tblGrid>
            <w:tr w:rsidR="00B653C7" w14:paraId="2E92B1C6" w14:textId="77777777">
              <w:trPr>
                <w:tblCellSpacing w:w="0" w:type="dxa"/>
              </w:trPr>
              <w:tc>
                <w:tcPr>
                  <w:tcW w:w="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DB755DA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140" w:type="dxa"/>
                  <w:tcBorders>
                    <w:left w:val="single" w:sz="8" w:space="0" w:color="2F5276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D654E48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7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7901EF" w14:textId="77777777" w:rsidR="00B653C7" w:rsidRDefault="00000000">
                  <w:pPr>
                    <w:pStyle w:val="documentright-boxmultiparasecpaddedline"/>
                    <w:spacing w:line="10" w:lineRule="exac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noProof/>
                      <w:color w:val="333333"/>
                      <w:sz w:val="20"/>
                      <w:szCs w:val="20"/>
                    </w:rPr>
                    <w:drawing>
                      <wp:anchor distT="0" distB="0" distL="114300" distR="114300" simplePos="0" relativeHeight="251656704" behindDoc="0" locked="0" layoutInCell="1" allowOverlap="1" wp14:anchorId="113838B6" wp14:editId="5A7030A2">
                        <wp:simplePos x="0" y="0"/>
                        <wp:positionH relativeFrom="column">
                          <wp:posOffset>-127000</wp:posOffset>
                        </wp:positionH>
                        <wp:positionV relativeFrom="paragraph">
                          <wp:posOffset>-63500</wp:posOffset>
                        </wp:positionV>
                        <wp:extent cx="89410" cy="241763"/>
                        <wp:effectExtent l="0" t="0" r="0" b="0"/>
                        <wp:wrapNone/>
                        <wp:docPr id="100014" name="Picture 10001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4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10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274C2F9A" w14:textId="77777777" w:rsidR="00B653C7" w:rsidRDefault="00000000">
                  <w:pPr>
                    <w:pStyle w:val="documentpaddedlinedates-wrapper"/>
                    <w:spacing w:line="300" w:lineRule="atLeas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September 2011 - February 2012</w:t>
                  </w:r>
                </w:p>
                <w:p w14:paraId="30CAF180" w14:textId="77777777" w:rsidR="00B653C7" w:rsidRDefault="00000000">
                  <w:pPr>
                    <w:spacing w:line="300" w:lineRule="atLeast"/>
                    <w:textAlignment w:val="auto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Senior Creative Designer (contract)</w:t>
                  </w: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5F58F021" w14:textId="77777777" w:rsidR="005263D0" w:rsidRDefault="005263D0" w:rsidP="005263D0">
                  <w:pPr>
                    <w:pStyle w:val="documentsinglecolumnli"/>
                    <w:numPr>
                      <w:ilvl w:val="0"/>
                      <w:numId w:val="11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5263D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Led UX/UI design for mobile applications</w:t>
                  </w:r>
                </w:p>
                <w:p w14:paraId="02C22703" w14:textId="77777777" w:rsidR="005263D0" w:rsidRDefault="005263D0" w:rsidP="005263D0">
                  <w:pPr>
                    <w:pStyle w:val="documentsinglecolumnli"/>
                    <w:numPr>
                      <w:ilvl w:val="0"/>
                      <w:numId w:val="11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5263D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Created digital and print media assets for WebMD.com</w:t>
                  </w:r>
                </w:p>
                <w:p w14:paraId="67008005" w14:textId="77777777" w:rsidR="005263D0" w:rsidRDefault="005263D0" w:rsidP="005263D0">
                  <w:pPr>
                    <w:pStyle w:val="documentsinglecolumnli"/>
                    <w:numPr>
                      <w:ilvl w:val="0"/>
                      <w:numId w:val="11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5263D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Partnered with cross-functional teams to deliver end-to-end design solutions</w:t>
                  </w:r>
                </w:p>
                <w:p w14:paraId="11992FD6" w14:textId="77777777" w:rsidR="005263D0" w:rsidRDefault="005263D0" w:rsidP="005263D0">
                  <w:pPr>
                    <w:pStyle w:val="documentsinglecolumnli"/>
                    <w:numPr>
                      <w:ilvl w:val="0"/>
                      <w:numId w:val="11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5263D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Developed front-end code using CSS, HTML, JavaScript, and Flash</w:t>
                  </w:r>
                </w:p>
                <w:p w14:paraId="61A5BEB9" w14:textId="3710910B" w:rsidR="00B653C7" w:rsidRPr="005263D0" w:rsidRDefault="005263D0" w:rsidP="005263D0">
                  <w:pPr>
                    <w:pStyle w:val="documentsinglecolumnli"/>
                    <w:numPr>
                      <w:ilvl w:val="0"/>
                      <w:numId w:val="11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5263D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Built interactive prototypes and wireframes for stakeholder review</w:t>
                  </w:r>
                </w:p>
              </w:tc>
            </w:tr>
          </w:tbl>
          <w:p w14:paraId="4CBAC85A" w14:textId="77777777" w:rsidR="00B653C7" w:rsidRDefault="00000000">
            <w:pPr>
              <w:pStyle w:val="div"/>
              <w:spacing w:line="220" w:lineRule="exac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 </w:t>
            </w:r>
          </w:p>
          <w:p w14:paraId="34A51337" w14:textId="41E0417B" w:rsidR="00B653C7" w:rsidRDefault="00000000">
            <w:pPr>
              <w:pStyle w:val="div"/>
              <w:spacing w:line="300" w:lineRule="atLeas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Atlanta Beat Soccer</w:t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</w:t>
            </w:r>
          </w:p>
          <w:tbl>
            <w:tblPr>
              <w:tblStyle w:val="documentright-boxmultiparasecparagraph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20"/>
              <w:gridCol w:w="140"/>
              <w:gridCol w:w="7340"/>
            </w:tblGrid>
            <w:tr w:rsidR="00B653C7" w14:paraId="659FB1B9" w14:textId="77777777">
              <w:trPr>
                <w:tblCellSpacing w:w="0" w:type="dxa"/>
              </w:trPr>
              <w:tc>
                <w:tcPr>
                  <w:tcW w:w="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BDEFBBF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140" w:type="dxa"/>
                  <w:tcBorders>
                    <w:left w:val="single" w:sz="8" w:space="0" w:color="2F5276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46CB543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7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972B43E" w14:textId="77777777" w:rsidR="00B653C7" w:rsidRDefault="00000000">
                  <w:pPr>
                    <w:pStyle w:val="documentright-boxmultiparasecpaddedline"/>
                    <w:spacing w:line="10" w:lineRule="exac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noProof/>
                      <w:color w:val="333333"/>
                      <w:sz w:val="20"/>
                      <w:szCs w:val="20"/>
                    </w:rPr>
                    <w:drawing>
                      <wp:anchor distT="0" distB="0" distL="114300" distR="114300" simplePos="0" relativeHeight="251657728" behindDoc="0" locked="0" layoutInCell="1" allowOverlap="1" wp14:anchorId="37F270AF" wp14:editId="1D068CCC">
                        <wp:simplePos x="0" y="0"/>
                        <wp:positionH relativeFrom="column">
                          <wp:posOffset>-127000</wp:posOffset>
                        </wp:positionH>
                        <wp:positionV relativeFrom="paragraph">
                          <wp:posOffset>-63500</wp:posOffset>
                        </wp:positionV>
                        <wp:extent cx="89410" cy="241763"/>
                        <wp:effectExtent l="0" t="0" r="0" b="0"/>
                        <wp:wrapNone/>
                        <wp:docPr id="100016" name="Picture 10001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6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10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10796D64" w14:textId="77777777" w:rsidR="00B653C7" w:rsidRDefault="00000000">
                  <w:pPr>
                    <w:pStyle w:val="documentpaddedlinedates-wrapper"/>
                    <w:spacing w:line="300" w:lineRule="atLeas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December 2009 - February 2012</w:t>
                  </w:r>
                </w:p>
                <w:p w14:paraId="1D665804" w14:textId="77777777" w:rsidR="00B653C7" w:rsidRDefault="00000000">
                  <w:pPr>
                    <w:spacing w:line="300" w:lineRule="atLeast"/>
                    <w:textAlignment w:val="auto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Website and Graphic Design and Team Photographer</w:t>
                  </w: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62C5F6C6" w14:textId="77777777" w:rsidR="00231799" w:rsidRDefault="00231799" w:rsidP="00231799">
                  <w:pPr>
                    <w:pStyle w:val="documentsinglecolumnli"/>
                    <w:numPr>
                      <w:ilvl w:val="0"/>
                      <w:numId w:val="12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231799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Designed stadium wall graphics for KSU/Beat Stadium</w:t>
                  </w:r>
                </w:p>
                <w:p w14:paraId="36AE3789" w14:textId="77777777" w:rsidR="00231799" w:rsidRDefault="00231799" w:rsidP="00231799">
                  <w:pPr>
                    <w:pStyle w:val="documentsinglecolumnli"/>
                    <w:numPr>
                      <w:ilvl w:val="0"/>
                      <w:numId w:val="12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231799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lastRenderedPageBreak/>
                    <w:t>Automated Photoshop workflows for in-game photo processing</w:t>
                  </w:r>
                </w:p>
                <w:p w14:paraId="7C452623" w14:textId="77777777" w:rsidR="00231799" w:rsidRDefault="00231799" w:rsidP="00231799">
                  <w:pPr>
                    <w:pStyle w:val="documentsinglecolumnli"/>
                    <w:numPr>
                      <w:ilvl w:val="0"/>
                      <w:numId w:val="12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231799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Led player portrait sessions for a top soccer team</w:t>
                  </w:r>
                </w:p>
                <w:p w14:paraId="5A6B68C8" w14:textId="35FEBBE3" w:rsidR="00B653C7" w:rsidRPr="00231799" w:rsidRDefault="00231799" w:rsidP="00231799">
                  <w:pPr>
                    <w:pStyle w:val="documentsinglecolumnli"/>
                    <w:numPr>
                      <w:ilvl w:val="0"/>
                      <w:numId w:val="12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231799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Produced marketing materials and web portals for WPS</w:t>
                  </w:r>
                </w:p>
              </w:tc>
            </w:tr>
          </w:tbl>
          <w:p w14:paraId="3A71E3B8" w14:textId="77777777" w:rsidR="00B653C7" w:rsidRDefault="00000000">
            <w:pPr>
              <w:pStyle w:val="div"/>
              <w:spacing w:line="220" w:lineRule="exac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lastRenderedPageBreak/>
              <w:t> </w:t>
            </w:r>
          </w:p>
          <w:p w14:paraId="3E39D7B2" w14:textId="77777777" w:rsidR="00B653C7" w:rsidRDefault="00000000">
            <w:pPr>
              <w:pStyle w:val="div"/>
              <w:spacing w:line="300" w:lineRule="atLeas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AT&amp;T</w:t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</w:t>
            </w:r>
          </w:p>
          <w:tbl>
            <w:tblPr>
              <w:tblStyle w:val="documentright-boxmultiparasecparagraph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20"/>
              <w:gridCol w:w="140"/>
              <w:gridCol w:w="7340"/>
            </w:tblGrid>
            <w:tr w:rsidR="00B653C7" w14:paraId="3157CD67" w14:textId="77777777">
              <w:trPr>
                <w:tblCellSpacing w:w="0" w:type="dxa"/>
              </w:trPr>
              <w:tc>
                <w:tcPr>
                  <w:tcW w:w="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C1496F0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140" w:type="dxa"/>
                  <w:tcBorders>
                    <w:left w:val="single" w:sz="8" w:space="0" w:color="2F5276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CEF55C5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7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4BA4594" w14:textId="77777777" w:rsidR="00B653C7" w:rsidRDefault="00000000">
                  <w:pPr>
                    <w:pStyle w:val="documentright-boxmultiparasecpaddedline"/>
                    <w:spacing w:line="10" w:lineRule="exac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noProof/>
                      <w:color w:val="333333"/>
                      <w:sz w:val="20"/>
                      <w:szCs w:val="20"/>
                    </w:rPr>
                    <w:drawing>
                      <wp:anchor distT="0" distB="0" distL="114300" distR="114300" simplePos="0" relativeHeight="251658752" behindDoc="0" locked="0" layoutInCell="1" allowOverlap="1" wp14:anchorId="3B8CF4D3" wp14:editId="1F542EB3">
                        <wp:simplePos x="0" y="0"/>
                        <wp:positionH relativeFrom="column">
                          <wp:posOffset>-127000</wp:posOffset>
                        </wp:positionH>
                        <wp:positionV relativeFrom="paragraph">
                          <wp:posOffset>-63500</wp:posOffset>
                        </wp:positionV>
                        <wp:extent cx="89410" cy="241763"/>
                        <wp:effectExtent l="0" t="0" r="0" b="0"/>
                        <wp:wrapNone/>
                        <wp:docPr id="100018" name="Picture 10001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8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10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490BFE88" w14:textId="77777777" w:rsidR="00B653C7" w:rsidRDefault="00000000">
                  <w:pPr>
                    <w:pStyle w:val="documentpaddedlinedates-wrapper"/>
                    <w:spacing w:line="300" w:lineRule="atLeas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January 2010 - March 2011</w:t>
                  </w:r>
                </w:p>
                <w:p w14:paraId="6C3070FC" w14:textId="77777777" w:rsidR="00B653C7" w:rsidRDefault="00000000">
                  <w:pPr>
                    <w:spacing w:line="300" w:lineRule="atLeast"/>
                    <w:textAlignment w:val="auto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Web Designer</w:t>
                  </w: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23033502" w14:textId="77777777" w:rsidR="005263D0" w:rsidRDefault="005263D0" w:rsidP="005263D0">
                  <w:pPr>
                    <w:pStyle w:val="documentsinglecolumnli"/>
                    <w:numPr>
                      <w:ilvl w:val="0"/>
                      <w:numId w:val="13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5263D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Developed front-end solutions for yp.com utilizing HTML, CSS, and jQuery</w:t>
                  </w:r>
                </w:p>
                <w:p w14:paraId="4481A4BF" w14:textId="77777777" w:rsidR="005263D0" w:rsidRDefault="005263D0" w:rsidP="005263D0">
                  <w:pPr>
                    <w:pStyle w:val="documentsinglecolumnli"/>
                    <w:numPr>
                      <w:ilvl w:val="0"/>
                      <w:numId w:val="13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5263D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Created interactive web features including banner ads, forms, and multimedia elements</w:t>
                  </w:r>
                </w:p>
                <w:p w14:paraId="0400A12B" w14:textId="77777777" w:rsidR="005263D0" w:rsidRDefault="005263D0" w:rsidP="005263D0">
                  <w:pPr>
                    <w:pStyle w:val="documentsinglecolumnli"/>
                    <w:numPr>
                      <w:ilvl w:val="0"/>
                      <w:numId w:val="13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5263D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Designed responsive web applications and mobile UI interfaces</w:t>
                  </w:r>
                </w:p>
                <w:p w14:paraId="45AB31B2" w14:textId="05FAD66E" w:rsidR="005263D0" w:rsidRPr="00733115" w:rsidRDefault="005263D0" w:rsidP="00733115">
                  <w:pPr>
                    <w:pStyle w:val="documentsinglecolumnli"/>
                    <w:numPr>
                      <w:ilvl w:val="0"/>
                      <w:numId w:val="13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5263D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Defined technical specifications and functional requirements through business process analys</w:t>
                  </w:r>
                  <w:r w:rsidR="002F6338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t</w:t>
                  </w:r>
                </w:p>
                <w:p w14:paraId="219D79D6" w14:textId="2CD01465" w:rsidR="00B653C7" w:rsidRDefault="00B653C7" w:rsidP="005263D0">
                  <w:pPr>
                    <w:pStyle w:val="documentsinglecolumnli"/>
                    <w:spacing w:after="80" w:line="300" w:lineRule="atLeast"/>
                    <w:ind w:left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</w:tr>
          </w:tbl>
          <w:p w14:paraId="1B0DFC66" w14:textId="77777777" w:rsidR="00B653C7" w:rsidRDefault="00000000">
            <w:pPr>
              <w:pStyle w:val="div"/>
              <w:spacing w:line="220" w:lineRule="exac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 </w:t>
            </w:r>
          </w:p>
          <w:p w14:paraId="02989400" w14:textId="77777777" w:rsidR="00B653C7" w:rsidRDefault="00000000">
            <w:pPr>
              <w:pStyle w:val="div"/>
              <w:spacing w:line="300" w:lineRule="atLeas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Warranty Corporation of America | Norcross</w:t>
            </w:r>
            <w:r>
              <w:rPr>
                <w:rStyle w:val="span"/>
                <w:rFonts w:ascii="Monda" w:eastAsia="Monda" w:hAnsi="Monda" w:cs="Monda"/>
                <w:color w:val="333333"/>
                <w:sz w:val="20"/>
                <w:szCs w:val="20"/>
              </w:rPr>
              <w:t xml:space="preserve">, </w:t>
            </w: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GA</w:t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</w:t>
            </w:r>
          </w:p>
          <w:tbl>
            <w:tblPr>
              <w:tblStyle w:val="documentright-boxmultiparasecparagraph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20"/>
              <w:gridCol w:w="140"/>
              <w:gridCol w:w="7340"/>
            </w:tblGrid>
            <w:tr w:rsidR="00B653C7" w14:paraId="677E0466" w14:textId="77777777">
              <w:trPr>
                <w:tblCellSpacing w:w="0" w:type="dxa"/>
              </w:trPr>
              <w:tc>
                <w:tcPr>
                  <w:tcW w:w="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272674B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140" w:type="dxa"/>
                  <w:tcBorders>
                    <w:left w:val="single" w:sz="8" w:space="0" w:color="2F5276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9F170ED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7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E862C48" w14:textId="77777777" w:rsidR="00B653C7" w:rsidRDefault="00000000">
                  <w:pPr>
                    <w:pStyle w:val="documentright-boxmultiparasecpaddedline"/>
                    <w:spacing w:line="10" w:lineRule="exac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noProof/>
                      <w:color w:val="333333"/>
                      <w:sz w:val="20"/>
                      <w:szCs w:val="20"/>
                    </w:rPr>
                    <w:drawing>
                      <wp:anchor distT="0" distB="0" distL="114300" distR="114300" simplePos="0" relativeHeight="251660800" behindDoc="0" locked="0" layoutInCell="1" allowOverlap="1" wp14:anchorId="5FE38E56" wp14:editId="6ABB0C83">
                        <wp:simplePos x="0" y="0"/>
                        <wp:positionH relativeFrom="column">
                          <wp:posOffset>-127000</wp:posOffset>
                        </wp:positionH>
                        <wp:positionV relativeFrom="paragraph">
                          <wp:posOffset>-63500</wp:posOffset>
                        </wp:positionV>
                        <wp:extent cx="89410" cy="241763"/>
                        <wp:effectExtent l="0" t="0" r="0" b="0"/>
                        <wp:wrapNone/>
                        <wp:docPr id="100022" name="Picture 1000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22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10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2C5DAD7C" w14:textId="77777777" w:rsidR="00B653C7" w:rsidRDefault="00000000">
                  <w:pPr>
                    <w:pStyle w:val="documentpaddedlinedates-wrapper"/>
                    <w:spacing w:line="300" w:lineRule="atLeas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June 2002 - December 2009</w:t>
                  </w:r>
                </w:p>
                <w:p w14:paraId="20D5341B" w14:textId="77777777" w:rsidR="00B653C7" w:rsidRDefault="00000000">
                  <w:pPr>
                    <w:spacing w:line="300" w:lineRule="atLeast"/>
                    <w:textAlignment w:val="auto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Creative Director</w:t>
                  </w: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6CF2AA7C" w14:textId="77777777" w:rsidR="005263D0" w:rsidRDefault="005263D0" w:rsidP="005263D0">
                  <w:pPr>
                    <w:pStyle w:val="documentsinglecolumnli"/>
                    <w:numPr>
                      <w:ilvl w:val="0"/>
                      <w:numId w:val="15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5263D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Established and maintained corporate branding standards and style guidelines</w:t>
                  </w:r>
                </w:p>
                <w:p w14:paraId="29CED739" w14:textId="77777777" w:rsidR="005263D0" w:rsidRDefault="005263D0" w:rsidP="005263D0">
                  <w:pPr>
                    <w:pStyle w:val="documentsinglecolumnli"/>
                    <w:numPr>
                      <w:ilvl w:val="0"/>
                      <w:numId w:val="15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5263D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Drove B2B and B2C lead generation through integrated print and digital campaigns</w:t>
                  </w:r>
                </w:p>
                <w:p w14:paraId="09ECCAFD" w14:textId="77777777" w:rsidR="005263D0" w:rsidRDefault="005263D0" w:rsidP="005263D0">
                  <w:pPr>
                    <w:pStyle w:val="documentsinglecolumnli"/>
                    <w:numPr>
                      <w:ilvl w:val="0"/>
                      <w:numId w:val="15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5263D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Managed in-house design team and brand development for major retailers including Target and Office Depot</w:t>
                  </w:r>
                </w:p>
                <w:p w14:paraId="4E2E7652" w14:textId="04F955A3" w:rsidR="00B653C7" w:rsidRPr="00733115" w:rsidRDefault="005263D0" w:rsidP="00733115">
                  <w:pPr>
                    <w:pStyle w:val="documentsinglecolumnli"/>
                    <w:numPr>
                      <w:ilvl w:val="0"/>
                      <w:numId w:val="15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5263D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Created marketing materials spanning websites, retail displays, trade show booths, and sales collateral</w:t>
                  </w:r>
                </w:p>
              </w:tc>
            </w:tr>
          </w:tbl>
          <w:p w14:paraId="687BAA5F" w14:textId="77777777" w:rsidR="00B653C7" w:rsidRDefault="00000000">
            <w:pPr>
              <w:pStyle w:val="div"/>
              <w:spacing w:line="220" w:lineRule="exac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 </w:t>
            </w:r>
          </w:p>
          <w:p w14:paraId="549B6E8E" w14:textId="5DF03E2B" w:rsidR="00B653C7" w:rsidRPr="005263D0" w:rsidRDefault="00000000" w:rsidP="005263D0">
            <w:pPr>
              <w:pStyle w:val="div"/>
              <w:spacing w:line="300" w:lineRule="atLeas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b/>
                <w:bCs/>
              </w:rPr>
              <w:t>Education</w:t>
            </w:r>
          </w:p>
          <w:p w14:paraId="69ED11CE" w14:textId="77777777" w:rsidR="00B653C7" w:rsidRDefault="00000000">
            <w:pPr>
              <w:pStyle w:val="div"/>
              <w:spacing w:line="220" w:lineRule="exac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 </w:t>
            </w:r>
          </w:p>
          <w:tbl>
            <w:tblPr>
              <w:tblStyle w:val="documentright-boxmultiparasecparagraph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20"/>
              <w:gridCol w:w="140"/>
              <w:gridCol w:w="7340"/>
            </w:tblGrid>
            <w:tr w:rsidR="00B653C7" w14:paraId="1F8F964F" w14:textId="77777777">
              <w:trPr>
                <w:tblCellSpacing w:w="0" w:type="dxa"/>
              </w:trPr>
              <w:tc>
                <w:tcPr>
                  <w:tcW w:w="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6D0EBF8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140" w:type="dxa"/>
                  <w:tcBorders>
                    <w:left w:val="single" w:sz="8" w:space="0" w:color="2F5276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7F964A8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7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5975986" w14:textId="77777777" w:rsidR="00B653C7" w:rsidRDefault="00000000">
                  <w:pPr>
                    <w:pStyle w:val="documentright-boxmultiparasecpaddedline"/>
                    <w:spacing w:line="10" w:lineRule="exac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noProof/>
                      <w:color w:val="333333"/>
                      <w:sz w:val="20"/>
                      <w:szCs w:val="20"/>
                    </w:rPr>
                    <w:drawing>
                      <wp:anchor distT="0" distB="0" distL="114300" distR="114300" simplePos="0" relativeHeight="251664896" behindDoc="0" locked="0" layoutInCell="1" allowOverlap="1" wp14:anchorId="4D68B143" wp14:editId="34718AED">
                        <wp:simplePos x="0" y="0"/>
                        <wp:positionH relativeFrom="column">
                          <wp:posOffset>-127000</wp:posOffset>
                        </wp:positionH>
                        <wp:positionV relativeFrom="paragraph">
                          <wp:posOffset>-63500</wp:posOffset>
                        </wp:positionV>
                        <wp:extent cx="89410" cy="241763"/>
                        <wp:effectExtent l="0" t="0" r="0" b="0"/>
                        <wp:wrapNone/>
                        <wp:docPr id="100030" name="Picture 10003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30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10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6A523102" w14:textId="06909B3B" w:rsidR="00B653C7" w:rsidRDefault="00F55AFB">
                  <w:pPr>
                    <w:pStyle w:val="documentd-block"/>
                    <w:spacing w:line="300" w:lineRule="atLeas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B.F.A. - Graphic Design and Visual Experience</w:t>
                  </w:r>
                </w:p>
                <w:p w14:paraId="6E2F16EE" w14:textId="77777777" w:rsidR="00B653C7" w:rsidRDefault="00000000">
                  <w:pPr>
                    <w:spacing w:line="300" w:lineRule="atLeast"/>
                    <w:textAlignment w:val="auto"/>
                    <w:rPr>
                      <w:rStyle w:val="span"/>
                      <w:rFonts w:ascii="Monda" w:eastAsia="Monda" w:hAnsi="Monda" w:cs="Monda"/>
                      <w:b/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b/>
                      <w:bCs/>
                      <w:color w:val="333333"/>
                      <w:sz w:val="20"/>
                      <w:szCs w:val="20"/>
                    </w:rPr>
                    <w:t>Art Institute of Atlanta, Atlanta, GA</w:t>
                  </w:r>
                  <w:r>
                    <w:rPr>
                      <w:rStyle w:val="documentedu-secschoo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2861343" w14:textId="77777777" w:rsidR="00B653C7" w:rsidRDefault="00000000">
            <w:pPr>
              <w:pStyle w:val="div"/>
              <w:spacing w:line="220" w:lineRule="exac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 </w:t>
            </w:r>
          </w:p>
          <w:p w14:paraId="643D31B4" w14:textId="3427E4E7" w:rsidR="00B653C7" w:rsidRDefault="005263D0" w:rsidP="005263D0">
            <w:pPr>
              <w:pStyle w:val="documentright-boxsectiontitle"/>
              <w:spacing w:before="220" w:line="280" w:lineRule="atLeast"/>
              <w:rPr>
                <w:rStyle w:val="documentparent-sectionright-box"/>
                <w:rFonts w:ascii="Monda" w:eastAsia="Monda" w:hAnsi="Monda" w:cs="Monda"/>
                <w:b/>
                <w:bCs/>
              </w:rPr>
            </w:pPr>
            <w:r>
              <w:rPr>
                <w:rStyle w:val="documentparent-sectionright-box"/>
                <w:rFonts w:ascii="Monda" w:eastAsia="Monda" w:hAnsi="Monda" w:cs="Monda"/>
                <w:b/>
                <w:bCs/>
              </w:rPr>
              <w:t>Portfolio</w:t>
            </w:r>
          </w:p>
          <w:p w14:paraId="50545E56" w14:textId="0A58D528" w:rsidR="00291E7E" w:rsidRPr="00291E7E" w:rsidRDefault="00AE6A7C" w:rsidP="00291E7E">
            <w:pPr>
              <w:pStyle w:val="div"/>
              <w:spacing w:line="300" w:lineRule="atLeast"/>
              <w:rPr>
                <w:rFonts w:ascii="Monda" w:eastAsia="Monda" w:hAnsi="Monda" w:cs="Monda"/>
                <w:i/>
                <w:iCs/>
                <w:color w:val="333333"/>
                <w:sz w:val="20"/>
                <w:szCs w:val="20"/>
              </w:rPr>
            </w:pPr>
            <w:hyperlink r:id="rId11" w:history="1">
              <w:r w:rsidRPr="00AE6A7C">
                <w:rPr>
                  <w:rStyle w:val="Hyperlink"/>
                  <w:rFonts w:ascii="Monda" w:eastAsia="Monda" w:hAnsi="Monda" w:cs="Monda"/>
                  <w:sz w:val="20"/>
                  <w:szCs w:val="20"/>
                </w:rPr>
                <w:t>http://www.peachstate.net</w:t>
              </w:r>
            </w:hyperlink>
          </w:p>
          <w:p w14:paraId="0721D8A9" w14:textId="4FB3EB8C" w:rsidR="00B653C7" w:rsidRPr="00AE6A7C" w:rsidRDefault="00B653C7" w:rsidP="00C025BA">
            <w:pPr>
              <w:pStyle w:val="div"/>
              <w:spacing w:line="300" w:lineRule="atLeas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</w:p>
        </w:tc>
        <w:tc>
          <w:tcPr>
            <w:tcW w:w="480" w:type="dxa"/>
            <w:tcMar>
              <w:top w:w="480" w:type="dxa"/>
              <w:left w:w="0" w:type="dxa"/>
              <w:bottom w:w="480" w:type="dxa"/>
              <w:right w:w="0" w:type="dxa"/>
            </w:tcMar>
            <w:hideMark/>
          </w:tcPr>
          <w:p w14:paraId="38817DF9" w14:textId="77777777" w:rsidR="00B653C7" w:rsidRPr="00AE6A7C" w:rsidRDefault="00B653C7">
            <w:pPr>
              <w:pStyle w:val="documentrightpaddingcellParagraph"/>
              <w:pBdr>
                <w:top w:val="none" w:sz="0" w:space="0" w:color="auto"/>
                <w:bottom w:val="none" w:sz="0" w:space="0" w:color="auto"/>
              </w:pBdr>
              <w:spacing w:line="300" w:lineRule="atLeast"/>
              <w:textAlignment w:val="auto"/>
              <w:rPr>
                <w:rStyle w:val="documentrightpaddingcell"/>
                <w:rFonts w:ascii="Monda" w:eastAsia="Monda" w:hAnsi="Monda" w:cs="Monda"/>
                <w:color w:val="333333"/>
                <w:sz w:val="20"/>
                <w:szCs w:val="20"/>
              </w:rPr>
            </w:pPr>
          </w:p>
        </w:tc>
      </w:tr>
    </w:tbl>
    <w:p w14:paraId="263FD647" w14:textId="77777777" w:rsidR="00B653C7" w:rsidRDefault="00000000">
      <w:pPr>
        <w:spacing w:line="20" w:lineRule="auto"/>
        <w:rPr>
          <w:rFonts w:ascii="Monda" w:eastAsia="Monda" w:hAnsi="Monda" w:cs="Monda"/>
          <w:color w:val="333333"/>
          <w:sz w:val="20"/>
          <w:szCs w:val="20"/>
        </w:rPr>
      </w:pPr>
      <w:r>
        <w:rPr>
          <w:color w:val="FFFFFF"/>
          <w:sz w:val="2"/>
        </w:rPr>
        <w:lastRenderedPageBreak/>
        <w:t>.</w:t>
      </w:r>
    </w:p>
    <w:sectPr w:rsidR="00B653C7">
      <w:headerReference w:type="default" r:id="rId12"/>
      <w:footerReference w:type="default" r:id="rId13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D36D4" w14:textId="77777777" w:rsidR="0092404A" w:rsidRDefault="0092404A">
      <w:pPr>
        <w:spacing w:line="240" w:lineRule="auto"/>
      </w:pPr>
      <w:r>
        <w:separator/>
      </w:r>
    </w:p>
  </w:endnote>
  <w:endnote w:type="continuationSeparator" w:id="0">
    <w:p w14:paraId="36D030EE" w14:textId="77777777" w:rsidR="0092404A" w:rsidRDefault="009240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da">
    <w:charset w:val="00"/>
    <w:family w:val="auto"/>
    <w:pitch w:val="default"/>
    <w:sig w:usb0="00000000" w:usb1="00000000" w:usb2="00000000" w:usb3="00000000" w:csb0="00000001" w:csb1="00000000"/>
    <w:embedRegular r:id="rId1" w:fontKey="{E1E496A0-B7D6-4A70-9976-1DDE6BEFE9B3}"/>
    <w:embedBold r:id="rId2" w:fontKey="{41BFDE32-CB53-42A5-80BA-198CF81E3DA6}"/>
    <w:embedItalic r:id="rId3" w:fontKey="{5AD10FB5-6AD0-40BD-B1B0-677178FC62A2}"/>
  </w:font>
  <w:font w:name="Cinzel Decorative">
    <w:charset w:val="00"/>
    <w:family w:val="auto"/>
    <w:pitch w:val="default"/>
    <w:embedBold r:id="rId4" w:fontKey="{645E21A0-2416-4C54-B76E-0A315506C36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ACA2" w14:textId="77777777" w:rsidR="00B653C7" w:rsidRDefault="00000000">
    <w:pPr>
      <w:spacing w:line="20" w:lineRule="auto"/>
    </w:pPr>
    <w:r>
      <w:rPr>
        <w:color w:val="FFFFFF"/>
        <w:sz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4D818" w14:textId="77777777" w:rsidR="0092404A" w:rsidRDefault="0092404A">
      <w:pPr>
        <w:spacing w:line="240" w:lineRule="auto"/>
      </w:pPr>
      <w:r>
        <w:separator/>
      </w:r>
    </w:p>
  </w:footnote>
  <w:footnote w:type="continuationSeparator" w:id="0">
    <w:p w14:paraId="561B45B4" w14:textId="77777777" w:rsidR="0092404A" w:rsidRDefault="009240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AFBC" w14:textId="77777777" w:rsidR="00B653C7" w:rsidRDefault="00000000">
    <w:pPr>
      <w:spacing w:line="20" w:lineRule="auto"/>
    </w:pPr>
    <w:r>
      <w:rPr>
        <w:color w:val="FFFFFF"/>
        <w:sz w:val="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1280387E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8C8EC3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D6A49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BAA6B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2007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A0E0D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1A8BB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29E75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30FB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4C3ABB58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BB3EDB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E457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71234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622B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C12B5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6C8B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F288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99248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D6BEBACE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E5A811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E3CE7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D28CB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1B89C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C64A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D20E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3AAF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38000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EED6190E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A832F2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AC080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7447C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9905A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2C8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0823E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20EE3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CD44C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504A7EBC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6E5ACE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8A629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080C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A45A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406A5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A0EB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12AFF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E54E5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99EC9350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D9C4BE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F651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01AD5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9028A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89056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84041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21227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A94A4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61E40172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CF64B2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CAABF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F0F3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638B7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A2D4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D0CD8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4147B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1484F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14DA4DFA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E3DC28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168C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D694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0E74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D8EF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54B1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D58D8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8A26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31F60A3C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F9AAA2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CC812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8060F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556FB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57A18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6CCA0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438FC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6B221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CC82AD2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425C30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BFC16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434E6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FD23C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8C49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5A9D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4233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07259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9C34F4FC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F438B1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EE0E8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51688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9C69E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36E82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1C55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CF288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26A26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5448C1DE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158E5E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6FA4D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58CA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6E8C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F9C58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366FA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66078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45497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10E68E8A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BCEE81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7C8BF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6C8F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686A2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86E9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B467A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D864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EA2D0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1D025926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6786F7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CE05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78E0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64AA8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1497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77C89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6322C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EF4B4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F68E6E56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4F9A24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3018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92D2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6923D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94028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11CBB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A6E8F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82C5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9ABCCA90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8DA8D5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F4CE8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7AA6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7C67F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0A0B7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C2AF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1E616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15659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3022E55E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C75A85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6E2BF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4E80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3E83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2500B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34DC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BF071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1A690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84146876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D6F048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183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AC29E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80815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B2CE5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F89E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84632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E861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9AF88CA4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159C75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1E4FE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63813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73EDD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F0C01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A04DC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834D9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E82DA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421487825">
    <w:abstractNumId w:val="0"/>
  </w:num>
  <w:num w:numId="2" w16cid:durableId="661348377">
    <w:abstractNumId w:val="1"/>
  </w:num>
  <w:num w:numId="3" w16cid:durableId="1639217683">
    <w:abstractNumId w:val="2"/>
  </w:num>
  <w:num w:numId="4" w16cid:durableId="1879272812">
    <w:abstractNumId w:val="3"/>
  </w:num>
  <w:num w:numId="5" w16cid:durableId="718431843">
    <w:abstractNumId w:val="4"/>
  </w:num>
  <w:num w:numId="6" w16cid:durableId="178544087">
    <w:abstractNumId w:val="5"/>
  </w:num>
  <w:num w:numId="7" w16cid:durableId="943610114">
    <w:abstractNumId w:val="6"/>
  </w:num>
  <w:num w:numId="8" w16cid:durableId="419523592">
    <w:abstractNumId w:val="7"/>
  </w:num>
  <w:num w:numId="9" w16cid:durableId="2063629718">
    <w:abstractNumId w:val="8"/>
  </w:num>
  <w:num w:numId="10" w16cid:durableId="1891765472">
    <w:abstractNumId w:val="9"/>
  </w:num>
  <w:num w:numId="11" w16cid:durableId="1728265690">
    <w:abstractNumId w:val="10"/>
  </w:num>
  <w:num w:numId="12" w16cid:durableId="230820535">
    <w:abstractNumId w:val="11"/>
  </w:num>
  <w:num w:numId="13" w16cid:durableId="1053193650">
    <w:abstractNumId w:val="12"/>
  </w:num>
  <w:num w:numId="14" w16cid:durableId="980885187">
    <w:abstractNumId w:val="13"/>
  </w:num>
  <w:num w:numId="15" w16cid:durableId="1957713140">
    <w:abstractNumId w:val="14"/>
  </w:num>
  <w:num w:numId="16" w16cid:durableId="1438326132">
    <w:abstractNumId w:val="15"/>
  </w:num>
  <w:num w:numId="17" w16cid:durableId="772362260">
    <w:abstractNumId w:val="16"/>
  </w:num>
  <w:num w:numId="18" w16cid:durableId="780493238">
    <w:abstractNumId w:val="17"/>
  </w:num>
  <w:num w:numId="19" w16cid:durableId="14311242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C7"/>
    <w:rsid w:val="00076CDF"/>
    <w:rsid w:val="00096726"/>
    <w:rsid w:val="000C24D9"/>
    <w:rsid w:val="00126A4A"/>
    <w:rsid w:val="00220132"/>
    <w:rsid w:val="00231799"/>
    <w:rsid w:val="002729BD"/>
    <w:rsid w:val="00277020"/>
    <w:rsid w:val="00291E7E"/>
    <w:rsid w:val="002F6338"/>
    <w:rsid w:val="00476BC4"/>
    <w:rsid w:val="004B0C5B"/>
    <w:rsid w:val="004C3AD3"/>
    <w:rsid w:val="005263D0"/>
    <w:rsid w:val="005F6A8F"/>
    <w:rsid w:val="00662564"/>
    <w:rsid w:val="006E7972"/>
    <w:rsid w:val="00733115"/>
    <w:rsid w:val="007C0DA9"/>
    <w:rsid w:val="007C32E4"/>
    <w:rsid w:val="008F452C"/>
    <w:rsid w:val="0092404A"/>
    <w:rsid w:val="00A25998"/>
    <w:rsid w:val="00AE6A7C"/>
    <w:rsid w:val="00B103FE"/>
    <w:rsid w:val="00B653C7"/>
    <w:rsid w:val="00BD23D1"/>
    <w:rsid w:val="00C025BA"/>
    <w:rsid w:val="00CC5DBD"/>
    <w:rsid w:val="00D16725"/>
    <w:rsid w:val="00DB3EFF"/>
    <w:rsid w:val="00E739A5"/>
    <w:rsid w:val="00F5191A"/>
    <w:rsid w:val="00F55AFB"/>
    <w:rsid w:val="00FE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DCBA5"/>
  <w15:docId w15:val="{6052ED59-24CB-46A5-9A97-D1095CF2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fontsize">
    <w:name w:val="document_fontsize"/>
    <w:basedOn w:val="Normal"/>
    <w:pPr>
      <w:spacing w:line="300" w:lineRule="atLeast"/>
    </w:pPr>
    <w:rPr>
      <w:sz w:val="20"/>
      <w:szCs w:val="20"/>
    </w:rPr>
  </w:style>
  <w:style w:type="character" w:customStyle="1" w:styleId="documentleftpaddingcell">
    <w:name w:val="document_leftpaddingcell"/>
    <w:basedOn w:val="DefaultParagraphFont"/>
    <w:rPr>
      <w:shd w:val="clear" w:color="auto" w:fill="2F5276"/>
    </w:rPr>
  </w:style>
  <w:style w:type="character" w:customStyle="1" w:styleId="documentleft-box">
    <w:name w:val="document_left-box"/>
    <w:basedOn w:val="DefaultParagraphFont"/>
    <w:rPr>
      <w:color w:val="FFFFFF"/>
      <w:shd w:val="clear" w:color="auto" w:fill="2F5276"/>
    </w:rPr>
  </w:style>
  <w:style w:type="paragraph" w:customStyle="1" w:styleId="documentleft-boxsectionnth-child1">
    <w:name w:val="document_left-box_section_nth-child(1)"/>
    <w:basedOn w:val="Normal"/>
  </w:style>
  <w:style w:type="paragraph" w:customStyle="1" w:styleId="documentleft-boxsectionfirstparagraph">
    <w:name w:val="document_left-box_section_firstparagraph"/>
    <w:basedOn w:val="Normal"/>
  </w:style>
  <w:style w:type="paragraph" w:customStyle="1" w:styleId="div">
    <w:name w:val="div"/>
    <w:basedOn w:val="Normal"/>
  </w:style>
  <w:style w:type="paragraph" w:customStyle="1" w:styleId="documenthome">
    <w:name w:val="document_home"/>
    <w:basedOn w:val="Normal"/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documentcity-name">
    <w:name w:val="document_city-name"/>
    <w:basedOn w:val="DefaultParagraphFont"/>
  </w:style>
  <w:style w:type="paragraph" w:customStyle="1" w:styleId="documentphone">
    <w:name w:val="document_phone"/>
    <w:basedOn w:val="Normal"/>
  </w:style>
  <w:style w:type="paragraph" w:customStyle="1" w:styleId="documentleft-boxcellphone">
    <w:name w:val="document_left-box_cellphone"/>
    <w:basedOn w:val="Normal"/>
  </w:style>
  <w:style w:type="character" w:customStyle="1" w:styleId="documentleft-boxcellphoneCharacter">
    <w:name w:val="document_left-box_cellphone Character"/>
    <w:basedOn w:val="DefaultParagraphFont"/>
  </w:style>
  <w:style w:type="paragraph" w:customStyle="1" w:styleId="documentleft-boxemail">
    <w:name w:val="document_left-box_email"/>
    <w:basedOn w:val="Normal"/>
  </w:style>
  <w:style w:type="character" w:customStyle="1" w:styleId="documentsectiontxt-bold">
    <w:name w:val="document_section_txt-bold"/>
    <w:basedOn w:val="DefaultParagraphFont"/>
    <w:rPr>
      <w:b/>
      <w:bCs/>
    </w:rPr>
  </w:style>
  <w:style w:type="character" w:customStyle="1" w:styleId="documentleft-boxemailCharacter">
    <w:name w:val="document_left-box_email Character"/>
    <w:basedOn w:val="DefaultParagraphFont"/>
  </w:style>
  <w:style w:type="paragraph" w:customStyle="1" w:styleId="documentsection">
    <w:name w:val="document_section"/>
    <w:basedOn w:val="Normal"/>
  </w:style>
  <w:style w:type="paragraph" w:customStyle="1" w:styleId="documentheading">
    <w:name w:val="document_heading"/>
    <w:basedOn w:val="Normal"/>
    <w:pPr>
      <w:spacing w:line="280" w:lineRule="atLeast"/>
    </w:pPr>
    <w:rPr>
      <w:b/>
      <w:bCs/>
    </w:rPr>
  </w:style>
  <w:style w:type="paragraph" w:customStyle="1" w:styleId="documentleft-boxskillparagraph">
    <w:name w:val="document_left-box_skill_paragraph"/>
    <w:basedOn w:val="Normal"/>
  </w:style>
  <w:style w:type="paragraph" w:customStyle="1" w:styleId="documentleft-boxskillparagraphulli">
    <w:name w:val="document_left-box_skill_paragraph_ul_li"/>
    <w:basedOn w:val="Normal"/>
  </w:style>
  <w:style w:type="character" w:customStyle="1" w:styleId="documentmidleftpaddingcell">
    <w:name w:val="document_midleftpaddingcell"/>
    <w:basedOn w:val="DefaultParagraphFont"/>
    <w:rPr>
      <w:shd w:val="clear" w:color="auto" w:fill="2F5276"/>
    </w:rPr>
  </w:style>
  <w:style w:type="paragraph" w:customStyle="1" w:styleId="documentmidleftpaddingcellParagraph">
    <w:name w:val="document_midleftpaddingcell Paragraph"/>
    <w:basedOn w:val="Normal"/>
    <w:pPr>
      <w:pBdr>
        <w:top w:val="none" w:sz="0" w:space="24" w:color="auto"/>
        <w:bottom w:val="none" w:sz="0" w:space="24" w:color="auto"/>
      </w:pBdr>
      <w:shd w:val="clear" w:color="auto" w:fill="2F5276"/>
      <w:textAlignment w:val="top"/>
    </w:pPr>
    <w:rPr>
      <w:shd w:val="clear" w:color="auto" w:fill="2F5276"/>
    </w:rPr>
  </w:style>
  <w:style w:type="character" w:customStyle="1" w:styleId="documentmidrightpaddingcell">
    <w:name w:val="document_midrightpaddingcell"/>
    <w:basedOn w:val="DefaultParagraphFont"/>
  </w:style>
  <w:style w:type="character" w:customStyle="1" w:styleId="documentparent-sectionright-box">
    <w:name w:val="document_parent-section_right-box"/>
    <w:basedOn w:val="DefaultParagraphFont"/>
  </w:style>
  <w:style w:type="paragraph" w:customStyle="1" w:styleId="documentright-boxsectionnth-child1">
    <w:name w:val="document_right-box_section_nth-child(1)"/>
    <w:basedOn w:val="Normal"/>
  </w:style>
  <w:style w:type="paragraph" w:customStyle="1" w:styleId="documentright-boxsectionfirstparagraph">
    <w:name w:val="document_right-box_section_firstparagraph"/>
    <w:basedOn w:val="Normal"/>
  </w:style>
  <w:style w:type="paragraph" w:customStyle="1" w:styleId="documentname">
    <w:name w:val="document_name"/>
    <w:basedOn w:val="Normal"/>
    <w:pPr>
      <w:spacing w:line="620" w:lineRule="atLeast"/>
    </w:pPr>
    <w:rPr>
      <w:color w:val="2F5276"/>
      <w:sz w:val="56"/>
      <w:szCs w:val="56"/>
    </w:rPr>
  </w:style>
  <w:style w:type="paragraph" w:customStyle="1" w:styleId="documentnamefield">
    <w:name w:val="document_name_field"/>
    <w:basedOn w:val="Normal"/>
  </w:style>
  <w:style w:type="character" w:customStyle="1" w:styleId="documentnamefieldCharacter">
    <w:name w:val="document_name_field Character"/>
    <w:basedOn w:val="DefaultParagraphFont"/>
  </w:style>
  <w:style w:type="paragraph" w:customStyle="1" w:styleId="documentgraphic">
    <w:name w:val="document_graphic"/>
    <w:basedOn w:val="Normal"/>
  </w:style>
  <w:style w:type="character" w:customStyle="1" w:styleId="documentgraphicCharacter">
    <w:name w:val="document_graphic Character"/>
    <w:basedOn w:val="DefaultParagraphFont"/>
  </w:style>
  <w:style w:type="paragraph" w:customStyle="1" w:styleId="documentright-boxheading">
    <w:name w:val="document_right-box_heading"/>
    <w:basedOn w:val="Normal"/>
    <w:rPr>
      <w:color w:val="EF943A"/>
    </w:rPr>
  </w:style>
  <w:style w:type="paragraph" w:customStyle="1" w:styleId="documentright-boxsectiontitle">
    <w:name w:val="document_right-box_sectiontitle"/>
    <w:basedOn w:val="Normal"/>
    <w:rPr>
      <w:color w:val="2F5276"/>
    </w:rPr>
  </w:style>
  <w:style w:type="paragraph" w:customStyle="1" w:styleId="documentsectionp">
    <w:name w:val="document_section_p"/>
    <w:basedOn w:val="Normal"/>
  </w:style>
  <w:style w:type="paragraph" w:customStyle="1" w:styleId="documentexpr-secheading">
    <w:name w:val="document_expr-sec_heading"/>
    <w:basedOn w:val="Normal"/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character" w:customStyle="1" w:styleId="documentright-boxmultiparasecparagraphTableleftparacell">
    <w:name w:val="document_right-box_multiparasec_paragraphTable_leftparacell"/>
    <w:basedOn w:val="DefaultParagraphFont"/>
  </w:style>
  <w:style w:type="paragraph" w:customStyle="1" w:styleId="documentright-boxmultiparasecparagraphTableleftparacellParagraph">
    <w:name w:val="document_right-box_multiparasec_paragraphTable_leftparacell Paragraph"/>
    <w:basedOn w:val="Normal"/>
    <w:pPr>
      <w:textAlignment w:val="top"/>
    </w:pPr>
  </w:style>
  <w:style w:type="character" w:customStyle="1" w:styleId="documentright-boxmultiparasecparagraphTablemidparacell">
    <w:name w:val="document_right-box_multiparasec_paragraphTable_midparacell"/>
    <w:basedOn w:val="DefaultParagraphFont"/>
  </w:style>
  <w:style w:type="character" w:customStyle="1" w:styleId="documentright-boxmultiparasecparagraphTableparagraphWrapper">
    <w:name w:val="document_right-box_multiparasec_paragraphTable_paragraphWrapper"/>
    <w:basedOn w:val="DefaultParagraphFont"/>
  </w:style>
  <w:style w:type="paragraph" w:customStyle="1" w:styleId="documentright-boxmultiparasecpaddedline">
    <w:name w:val="document_right-box_multiparasec_paddedline"/>
    <w:basedOn w:val="Normal"/>
  </w:style>
  <w:style w:type="paragraph" w:customStyle="1" w:styleId="documentpaddedlinedates-wrapper">
    <w:name w:val="document_paddedline_dates-wrapper"/>
    <w:basedOn w:val="Normal"/>
  </w:style>
  <w:style w:type="paragraph" w:customStyle="1" w:styleId="documentsinglecolumnli">
    <w:name w:val="document_singlecolumn_li"/>
    <w:basedOn w:val="Normal"/>
  </w:style>
  <w:style w:type="table" w:customStyle="1" w:styleId="documentright-boxmultiparasecparagraphTable">
    <w:name w:val="document_right-box_multiparasec_paragraphTable"/>
    <w:basedOn w:val="TableNormal"/>
    <w:tblPr/>
  </w:style>
  <w:style w:type="paragraph" w:customStyle="1" w:styleId="documentedu-secheading">
    <w:name w:val="document_edu-sec_heading"/>
    <w:basedOn w:val="Normal"/>
  </w:style>
  <w:style w:type="paragraph" w:customStyle="1" w:styleId="documentd-block">
    <w:name w:val="document_d-block"/>
    <w:basedOn w:val="Normal"/>
  </w:style>
  <w:style w:type="character" w:customStyle="1" w:styleId="documentedu-secschool">
    <w:name w:val="document_edu-sec_school"/>
    <w:basedOn w:val="DefaultParagraphFont"/>
    <w:rPr>
      <w:b/>
      <w:bCs/>
    </w:rPr>
  </w:style>
  <w:style w:type="character" w:customStyle="1" w:styleId="documentright-boxlang-secparagraphparaodd">
    <w:name w:val="document_right-box_lang-sec_paragraph_para_odd"/>
    <w:basedOn w:val="DefaultParagraphFont"/>
  </w:style>
  <w:style w:type="paragraph" w:customStyle="1" w:styleId="documentlang-secinfobarsecinfobarpara">
    <w:name w:val="document_lang-sec_infobarsec_infobarpara"/>
    <w:basedOn w:val="Normal"/>
  </w:style>
  <w:style w:type="paragraph" w:customStyle="1" w:styleId="documentlang-sechide-only-barparagraphany">
    <w:name w:val="document_lang-sec_hide-only-bar_paragraph_any"/>
    <w:basedOn w:val="Normal"/>
  </w:style>
  <w:style w:type="character" w:customStyle="1" w:styleId="documentlang-sechide-only-barparagraphanyCharacter">
    <w:name w:val="document_lang-sec_hide-only-bar_paragraph_any Character"/>
    <w:basedOn w:val="DefaultParagraphFont"/>
  </w:style>
  <w:style w:type="table" w:customStyle="1" w:styleId="documentlang-sechide-only-barparagraphanyTable">
    <w:name w:val="document_lang-sec_hide-only-bar_paragraph_any Table"/>
    <w:basedOn w:val="TableNormal"/>
    <w:tblPr/>
  </w:style>
  <w:style w:type="table" w:customStyle="1" w:styleId="documentright-boxlang-seclnggparatable">
    <w:name w:val="document_right-box_lang-sec_lnggparatable"/>
    <w:basedOn w:val="TableNormal"/>
    <w:tblPr/>
  </w:style>
  <w:style w:type="character" w:customStyle="1" w:styleId="documentrightpaddingcell">
    <w:name w:val="document_rightpaddingcell"/>
    <w:basedOn w:val="DefaultParagraphFont"/>
  </w:style>
  <w:style w:type="paragraph" w:customStyle="1" w:styleId="documentrightpaddingcellParagraph">
    <w:name w:val="document_rightpaddingcell Paragraph"/>
    <w:basedOn w:val="Normal"/>
    <w:pPr>
      <w:pBdr>
        <w:top w:val="none" w:sz="0" w:space="24" w:color="auto"/>
        <w:bottom w:val="none" w:sz="0" w:space="24" w:color="auto"/>
      </w:pBdr>
      <w:textAlignment w:val="top"/>
    </w:pPr>
  </w:style>
  <w:style w:type="table" w:customStyle="1" w:styleId="documentparent-section">
    <w:name w:val="document_parent-section"/>
    <w:basedOn w:val="TableNormal"/>
    <w:tblPr/>
  </w:style>
  <w:style w:type="character" w:styleId="Hyperlink">
    <w:name w:val="Hyperlink"/>
    <w:basedOn w:val="DefaultParagraphFont"/>
    <w:uiPriority w:val="99"/>
    <w:unhideWhenUsed/>
    <w:rsid w:val="00AE6A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eachstate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3332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 Todd</vt:lpstr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 Todd</dc:title>
  <dc:creator>david todd</dc:creator>
  <cp:lastModifiedBy>david todd</cp:lastModifiedBy>
  <cp:revision>8</cp:revision>
  <dcterms:created xsi:type="dcterms:W3CDTF">2025-05-01T15:43:00Z</dcterms:created>
  <dcterms:modified xsi:type="dcterms:W3CDTF">2025-06-02T15:24:00Z</dcterms:modified>
</cp:coreProperties>
</file>